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331D" w14:textId="2F402892" w:rsidR="00630C7E" w:rsidRPr="00C04221" w:rsidRDefault="00630C7E" w:rsidP="740A10EC">
      <w:pPr>
        <w:jc w:val="center"/>
        <w:rPr>
          <w:b/>
          <w:bCs/>
        </w:rPr>
      </w:pPr>
      <w:bookmarkStart w:id="0" w:name="_GoBack"/>
      <w:bookmarkEnd w:id="0"/>
      <w:r w:rsidRPr="00C04221">
        <w:rPr>
          <w:b/>
          <w:bCs/>
          <w:noProof/>
          <w:lang w:eastAsia="en-AU"/>
        </w:rPr>
        <mc:AlternateContent>
          <mc:Choice Requires="wps">
            <w:drawing>
              <wp:anchor distT="45720" distB="45720" distL="114300" distR="114300" simplePos="0" relativeHeight="251658240" behindDoc="0" locked="0" layoutInCell="1" allowOverlap="1" wp14:anchorId="4B61401B" wp14:editId="72BF32A5">
                <wp:simplePos x="0" y="0"/>
                <wp:positionH relativeFrom="margin">
                  <wp:align>left</wp:align>
                </wp:positionH>
                <wp:positionV relativeFrom="paragraph">
                  <wp:posOffset>180340</wp:posOffset>
                </wp:positionV>
                <wp:extent cx="5347335" cy="812292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8122920"/>
                        </a:xfrm>
                        <a:prstGeom prst="rect">
                          <a:avLst/>
                        </a:prstGeom>
                        <a:solidFill>
                          <a:srgbClr val="FFFFFF"/>
                        </a:solidFill>
                        <a:ln w="9525">
                          <a:solidFill>
                            <a:srgbClr val="FF0000"/>
                          </a:solidFill>
                          <a:miter lim="800000"/>
                          <a:headEnd/>
                          <a:tailEnd/>
                        </a:ln>
                      </wps:spPr>
                      <wps:txbx>
                        <w:txbxContent>
                          <w:p w14:paraId="789E2A25" w14:textId="77777777" w:rsidR="00E47B94" w:rsidRDefault="00E47B94" w:rsidP="00A15D37">
                            <w:pPr>
                              <w:jc w:val="center"/>
                              <w:rPr>
                                <w:b/>
                                <w:i/>
                                <w:color w:val="C00000"/>
                                <w:sz w:val="40"/>
                                <w:u w:val="single"/>
                              </w:rPr>
                            </w:pPr>
                          </w:p>
                          <w:p w14:paraId="635BE3A1" w14:textId="5F468FF8" w:rsidR="00E47B94" w:rsidRPr="00A15D37" w:rsidRDefault="00E47B94" w:rsidP="00A15D37">
                            <w:pPr>
                              <w:jc w:val="center"/>
                              <w:rPr>
                                <w:b/>
                                <w:color w:val="C00000"/>
                                <w:sz w:val="40"/>
                                <w:u w:val="single"/>
                              </w:rPr>
                            </w:pPr>
                            <w:r>
                              <w:rPr>
                                <w:b/>
                                <w:i/>
                                <w:color w:val="C00000"/>
                                <w:sz w:val="40"/>
                                <w:u w:val="single"/>
                              </w:rPr>
                              <w:t>MEMORANDUM OF UNDERSTANDING / SECONDMENT AGREEMENT TEMPLATE</w:t>
                            </w:r>
                          </w:p>
                          <w:p w14:paraId="4306AEDE" w14:textId="77777777" w:rsidR="00E47B94" w:rsidRDefault="00E47B94" w:rsidP="00A15D37">
                            <w:pPr>
                              <w:jc w:val="both"/>
                              <w:rPr>
                                <w:b/>
                                <w:i/>
                                <w:color w:val="C00000"/>
                                <w:sz w:val="32"/>
                              </w:rPr>
                            </w:pPr>
                          </w:p>
                          <w:p w14:paraId="79B635FD" w14:textId="02DBBDA2" w:rsidR="00E47B94" w:rsidRPr="00A15D37" w:rsidRDefault="00E47B94" w:rsidP="00A15D37">
                            <w:pPr>
                              <w:jc w:val="both"/>
                              <w:rPr>
                                <w:b/>
                                <w:i/>
                                <w:color w:val="C00000"/>
                                <w:sz w:val="32"/>
                              </w:rPr>
                            </w:pPr>
                            <w:r w:rsidRPr="00A15D37">
                              <w:rPr>
                                <w:b/>
                                <w:i/>
                                <w:color w:val="C00000"/>
                                <w:sz w:val="32"/>
                              </w:rPr>
                              <w:t>Instructions for</w:t>
                            </w:r>
                            <w:r w:rsidRPr="00977834">
                              <w:rPr>
                                <w:b/>
                                <w:i/>
                                <w:color w:val="C00000"/>
                                <w:sz w:val="32"/>
                              </w:rPr>
                              <w:t xml:space="preserve"> users</w:t>
                            </w:r>
                          </w:p>
                          <w:p w14:paraId="23AD8A72" w14:textId="504BD500" w:rsidR="00E47B94" w:rsidRPr="00A15D37" w:rsidRDefault="00E47B94" w:rsidP="005722A5">
                            <w:pPr>
                              <w:jc w:val="both"/>
                              <w:rPr>
                                <w:i/>
                                <w:color w:val="C00000"/>
                                <w:sz w:val="24"/>
                              </w:rPr>
                            </w:pPr>
                            <w:r w:rsidRPr="00A15D37">
                              <w:rPr>
                                <w:i/>
                                <w:color w:val="C00000"/>
                                <w:sz w:val="24"/>
                              </w:rPr>
                              <w:t xml:space="preserve">This document is a template only and </w:t>
                            </w:r>
                            <w:r w:rsidRPr="00A15D37">
                              <w:rPr>
                                <w:i/>
                                <w:color w:val="C00000"/>
                                <w:sz w:val="24"/>
                                <w:u w:val="single"/>
                              </w:rPr>
                              <w:t>must not</w:t>
                            </w:r>
                            <w:r w:rsidRPr="00A15D37">
                              <w:rPr>
                                <w:i/>
                                <w:color w:val="C00000"/>
                                <w:sz w:val="24"/>
                              </w:rPr>
                              <w:t xml:space="preserve"> be relied upon as legal advice. </w:t>
                            </w:r>
                          </w:p>
                          <w:p w14:paraId="742E20BA" w14:textId="2901B028" w:rsidR="00E47B94" w:rsidRPr="00A15D37" w:rsidRDefault="00E47B94" w:rsidP="005722A5">
                            <w:pPr>
                              <w:jc w:val="both"/>
                              <w:rPr>
                                <w:rFonts w:cstheme="majorHAnsi"/>
                                <w:i/>
                                <w:color w:val="C00000"/>
                                <w:sz w:val="24"/>
                                <w:szCs w:val="24"/>
                              </w:rPr>
                            </w:pPr>
                            <w:r w:rsidRPr="00A15D37">
                              <w:rPr>
                                <w:i/>
                                <w:color w:val="C00000"/>
                                <w:sz w:val="24"/>
                              </w:rPr>
                              <w:t xml:space="preserve">This document </w:t>
                            </w:r>
                            <w:r w:rsidRPr="00A15D37">
                              <w:rPr>
                                <w:i/>
                                <w:color w:val="C00000"/>
                                <w:sz w:val="24"/>
                                <w:szCs w:val="24"/>
                              </w:rPr>
                              <w:t xml:space="preserve">outlines </w:t>
                            </w:r>
                            <w:r w:rsidRPr="00A8349D">
                              <w:rPr>
                                <w:b/>
                                <w:i/>
                                <w:color w:val="C00000"/>
                                <w:sz w:val="24"/>
                                <w:szCs w:val="24"/>
                              </w:rPr>
                              <w:t>suggested</w:t>
                            </w:r>
                            <w:r w:rsidRPr="00A15D37">
                              <w:rPr>
                                <w:i/>
                                <w:color w:val="C00000"/>
                                <w:sz w:val="24"/>
                                <w:szCs w:val="24"/>
                              </w:rPr>
                              <w:t xml:space="preserve"> terms and conditions that users can consider </w:t>
                            </w:r>
                            <w:r>
                              <w:rPr>
                                <w:i/>
                                <w:color w:val="C00000"/>
                                <w:sz w:val="24"/>
                                <w:szCs w:val="24"/>
                              </w:rPr>
                              <w:t>for</w:t>
                            </w:r>
                            <w:r w:rsidRPr="00A15D37">
                              <w:rPr>
                                <w:i/>
                                <w:color w:val="C00000"/>
                                <w:sz w:val="24"/>
                                <w:szCs w:val="24"/>
                              </w:rPr>
                              <w:t xml:space="preserve"> mobility secondment arrangements</w:t>
                            </w:r>
                            <w:r w:rsidRPr="003474A4">
                              <w:rPr>
                                <w:i/>
                                <w:color w:val="C00000"/>
                                <w:sz w:val="24"/>
                                <w:szCs w:val="24"/>
                              </w:rPr>
                              <w:t xml:space="preserve">, including as a </w:t>
                            </w:r>
                            <w:r w:rsidRPr="003474A4">
                              <w:rPr>
                                <w:rFonts w:cstheme="majorHAnsi"/>
                                <w:i/>
                                <w:color w:val="C00000"/>
                                <w:sz w:val="24"/>
                                <w:szCs w:val="24"/>
                              </w:rPr>
                              <w:t xml:space="preserve">Memorandum of Understanding </w:t>
                            </w:r>
                            <w:r w:rsidRPr="00A15D37">
                              <w:rPr>
                                <w:rFonts w:cstheme="majorHAnsi"/>
                                <w:i/>
                                <w:color w:val="C00000"/>
                                <w:sz w:val="24"/>
                                <w:szCs w:val="24"/>
                              </w:rPr>
                              <w:t>(M</w:t>
                            </w:r>
                            <w:r>
                              <w:rPr>
                                <w:rFonts w:cstheme="majorHAnsi"/>
                                <w:i/>
                                <w:color w:val="C00000"/>
                                <w:sz w:val="24"/>
                                <w:szCs w:val="24"/>
                              </w:rPr>
                              <w:t>O</w:t>
                            </w:r>
                            <w:r w:rsidRPr="00A15D37">
                              <w:rPr>
                                <w:rFonts w:cstheme="majorHAnsi"/>
                                <w:i/>
                                <w:color w:val="C00000"/>
                                <w:sz w:val="24"/>
                                <w:szCs w:val="24"/>
                              </w:rPr>
                              <w:t xml:space="preserve">U) </w:t>
                            </w:r>
                            <w:r w:rsidRPr="003474A4">
                              <w:rPr>
                                <w:rFonts w:cstheme="majorHAnsi"/>
                                <w:i/>
                                <w:color w:val="C00000"/>
                                <w:sz w:val="24"/>
                                <w:szCs w:val="24"/>
                              </w:rPr>
                              <w:t xml:space="preserve">or as </w:t>
                            </w:r>
                            <w:r w:rsidRPr="00A15D37">
                              <w:rPr>
                                <w:rFonts w:cstheme="majorHAnsi"/>
                                <w:i/>
                                <w:color w:val="C00000"/>
                                <w:sz w:val="24"/>
                                <w:szCs w:val="24"/>
                              </w:rPr>
                              <w:t xml:space="preserve">a </w:t>
                            </w:r>
                            <w:r w:rsidRPr="003474A4">
                              <w:rPr>
                                <w:rFonts w:cstheme="majorHAnsi"/>
                                <w:i/>
                                <w:color w:val="C00000"/>
                                <w:sz w:val="24"/>
                                <w:szCs w:val="24"/>
                              </w:rPr>
                              <w:t>Secondment Agreement or Contract</w:t>
                            </w:r>
                            <w:r w:rsidRPr="00A15D37">
                              <w:rPr>
                                <w:rFonts w:cstheme="majorHAnsi"/>
                                <w:i/>
                                <w:color w:val="C00000"/>
                                <w:sz w:val="24"/>
                                <w:szCs w:val="24"/>
                              </w:rPr>
                              <w:t>.</w:t>
                            </w:r>
                          </w:p>
                          <w:p w14:paraId="4125F2F4" w14:textId="5CD7ADBE" w:rsidR="00E47B94" w:rsidRPr="003474A4" w:rsidRDefault="00E47B94" w:rsidP="005722A5">
                            <w:pPr>
                              <w:jc w:val="both"/>
                              <w:rPr>
                                <w:i/>
                                <w:color w:val="C00000"/>
                                <w:sz w:val="24"/>
                                <w:szCs w:val="24"/>
                              </w:rPr>
                            </w:pPr>
                            <w:r w:rsidRPr="00A15D37">
                              <w:rPr>
                                <w:i/>
                                <w:color w:val="C00000"/>
                                <w:sz w:val="24"/>
                                <w:szCs w:val="24"/>
                              </w:rPr>
                              <w:t xml:space="preserve">These suggested terms and conditions are not exhaustive and users will need to consider the needs of their own organisation, the other party and the secondee. </w:t>
                            </w:r>
                          </w:p>
                          <w:p w14:paraId="7918FB65" w14:textId="5C47BCA6" w:rsidR="00E47B94" w:rsidRDefault="00E47B94" w:rsidP="005722A5">
                            <w:pPr>
                              <w:jc w:val="both"/>
                              <w:rPr>
                                <w:i/>
                                <w:color w:val="C00000"/>
                                <w:sz w:val="24"/>
                              </w:rPr>
                            </w:pPr>
                            <w:r w:rsidRPr="00A15D37">
                              <w:rPr>
                                <w:i/>
                                <w:color w:val="C00000"/>
                                <w:sz w:val="24"/>
                              </w:rPr>
                              <w:t xml:space="preserve">Users should </w:t>
                            </w:r>
                            <w:r>
                              <w:rPr>
                                <w:i/>
                                <w:color w:val="C00000"/>
                                <w:sz w:val="24"/>
                              </w:rPr>
                              <w:t xml:space="preserve">therefore </w:t>
                            </w:r>
                            <w:r w:rsidRPr="00A15D37">
                              <w:rPr>
                                <w:i/>
                                <w:color w:val="C00000"/>
                                <w:sz w:val="24"/>
                              </w:rPr>
                              <w:t xml:space="preserve">carefully consider all of the </w:t>
                            </w:r>
                            <w:r>
                              <w:rPr>
                                <w:i/>
                                <w:color w:val="C00000"/>
                                <w:sz w:val="24"/>
                              </w:rPr>
                              <w:t xml:space="preserve">specific </w:t>
                            </w:r>
                            <w:r w:rsidRPr="00A15D37">
                              <w:rPr>
                                <w:i/>
                                <w:color w:val="C00000"/>
                                <w:sz w:val="24"/>
                              </w:rPr>
                              <w:t>circumstances of the secondment, legal obligations, risks and business needs as well as any relevant internal policies and procedures within their organisation when considering using this template.</w:t>
                            </w:r>
                            <w:r>
                              <w:rPr>
                                <w:i/>
                                <w:color w:val="C00000"/>
                                <w:sz w:val="24"/>
                              </w:rPr>
                              <w:t xml:space="preserve"> These may include certain employment conditions of the secondee, including enterprise agreements or other terms and conditions of employment, security requirements, insurance policies, </w:t>
                            </w:r>
                          </w:p>
                          <w:p w14:paraId="56E59156" w14:textId="66A6695B" w:rsidR="00E47B94" w:rsidRDefault="00E47B94" w:rsidP="00E423C7">
                            <w:pPr>
                              <w:jc w:val="both"/>
                              <w:rPr>
                                <w:rFonts w:cstheme="majorHAnsi"/>
                                <w:i/>
                                <w:color w:val="C00000"/>
                                <w:sz w:val="24"/>
                                <w:szCs w:val="24"/>
                              </w:rPr>
                            </w:pPr>
                            <w:r w:rsidRPr="00507E7C">
                              <w:rPr>
                                <w:rFonts w:cstheme="majorHAnsi"/>
                                <w:i/>
                                <w:color w:val="C00000"/>
                                <w:sz w:val="24"/>
                                <w:szCs w:val="24"/>
                              </w:rPr>
                              <w:t>Organisations should carefully consider whether an M</w:t>
                            </w:r>
                            <w:r>
                              <w:rPr>
                                <w:rFonts w:cstheme="majorHAnsi"/>
                                <w:i/>
                                <w:color w:val="C00000"/>
                                <w:sz w:val="24"/>
                                <w:szCs w:val="24"/>
                              </w:rPr>
                              <w:t>O</w:t>
                            </w:r>
                            <w:r w:rsidRPr="00507E7C">
                              <w:rPr>
                                <w:rFonts w:cstheme="majorHAnsi"/>
                                <w:i/>
                                <w:color w:val="C00000"/>
                                <w:sz w:val="24"/>
                                <w:szCs w:val="24"/>
                              </w:rPr>
                              <w:t xml:space="preserve">U (which is generally </w:t>
                            </w:r>
                            <w:r>
                              <w:rPr>
                                <w:rFonts w:cstheme="majorHAnsi"/>
                                <w:i/>
                                <w:color w:val="C00000"/>
                                <w:sz w:val="24"/>
                                <w:szCs w:val="24"/>
                              </w:rPr>
                              <w:t xml:space="preserve">not </w:t>
                            </w:r>
                            <w:r w:rsidRPr="00507E7C">
                              <w:rPr>
                                <w:rFonts w:cstheme="majorHAnsi"/>
                                <w:i/>
                                <w:color w:val="C00000"/>
                                <w:sz w:val="24"/>
                                <w:szCs w:val="24"/>
                              </w:rPr>
                              <w:t xml:space="preserve">intended to be </w:t>
                            </w:r>
                            <w:r>
                              <w:rPr>
                                <w:rFonts w:cstheme="majorHAnsi"/>
                                <w:i/>
                                <w:color w:val="C00000"/>
                                <w:sz w:val="24"/>
                                <w:szCs w:val="24"/>
                              </w:rPr>
                              <w:t xml:space="preserve">legally </w:t>
                            </w:r>
                            <w:r w:rsidRPr="00507E7C">
                              <w:rPr>
                                <w:rFonts w:cstheme="majorHAnsi"/>
                                <w:i/>
                                <w:color w:val="C00000"/>
                                <w:sz w:val="24"/>
                                <w:szCs w:val="24"/>
                              </w:rPr>
                              <w:t xml:space="preserve">binding), or a Secondment Agreement or Contract (which are generally intended to be legally binding) is appropriate. </w:t>
                            </w:r>
                          </w:p>
                          <w:p w14:paraId="3747D52C" w14:textId="129F3DAF" w:rsidR="00E47B94" w:rsidRPr="00A15D37" w:rsidRDefault="00E47B94">
                            <w:pPr>
                              <w:jc w:val="both"/>
                              <w:rPr>
                                <w:i/>
                                <w:color w:val="C00000"/>
                                <w:sz w:val="24"/>
                              </w:rPr>
                            </w:pPr>
                            <w:r w:rsidRPr="00A15D37">
                              <w:rPr>
                                <w:i/>
                                <w:color w:val="C00000"/>
                                <w:sz w:val="24"/>
                              </w:rPr>
                              <w:t xml:space="preserve">Users of this template should: </w:t>
                            </w:r>
                          </w:p>
                          <w:p w14:paraId="4067E3E3" w14:textId="32AC1DF7" w:rsidR="00E47B94" w:rsidRPr="00A15D37" w:rsidRDefault="00E47B94" w:rsidP="00A15D37">
                            <w:pPr>
                              <w:pStyle w:val="ListParagraph"/>
                              <w:numPr>
                                <w:ilvl w:val="0"/>
                                <w:numId w:val="16"/>
                              </w:numPr>
                              <w:jc w:val="both"/>
                              <w:rPr>
                                <w:i/>
                                <w:color w:val="C00000"/>
                                <w:sz w:val="24"/>
                              </w:rPr>
                            </w:pPr>
                            <w:r w:rsidRPr="00A15D37">
                              <w:rPr>
                                <w:i/>
                                <w:color w:val="C00000"/>
                                <w:sz w:val="24"/>
                              </w:rPr>
                              <w:t xml:space="preserve">carefully consider whether each of </w:t>
                            </w:r>
                            <w:r>
                              <w:rPr>
                                <w:i/>
                                <w:color w:val="C00000"/>
                                <w:sz w:val="24"/>
                              </w:rPr>
                              <w:t>the suggested terms suit your</w:t>
                            </w:r>
                            <w:r w:rsidRPr="00A15D37">
                              <w:rPr>
                                <w:i/>
                                <w:color w:val="C00000"/>
                                <w:sz w:val="24"/>
                              </w:rPr>
                              <w:t xml:space="preserve"> particular needs and circumstances in each case;</w:t>
                            </w:r>
                          </w:p>
                          <w:p w14:paraId="4C67A81F" w14:textId="10065DBB" w:rsidR="00E47B94" w:rsidRPr="00A15D37" w:rsidRDefault="00E47B94" w:rsidP="00A15D37">
                            <w:pPr>
                              <w:pStyle w:val="ListParagraph"/>
                              <w:numPr>
                                <w:ilvl w:val="0"/>
                                <w:numId w:val="16"/>
                              </w:numPr>
                              <w:jc w:val="both"/>
                              <w:rPr>
                                <w:i/>
                                <w:color w:val="C00000"/>
                                <w:sz w:val="24"/>
                              </w:rPr>
                            </w:pPr>
                            <w:r w:rsidRPr="00A15D37">
                              <w:rPr>
                                <w:i/>
                                <w:color w:val="C00000"/>
                                <w:sz w:val="24"/>
                              </w:rPr>
                              <w:t>consult with their own organisation’s relevant corporate teams, including human resources and legal teams, when considering using this template or seeking to tailor the template for use by your organisation;</w:t>
                            </w:r>
                          </w:p>
                          <w:p w14:paraId="6357C5AB" w14:textId="698E8FB7" w:rsidR="00E47B94" w:rsidRPr="00A15D37" w:rsidRDefault="00E47B94" w:rsidP="00A15D37">
                            <w:pPr>
                              <w:pStyle w:val="ListParagraph"/>
                              <w:numPr>
                                <w:ilvl w:val="0"/>
                                <w:numId w:val="16"/>
                              </w:numPr>
                              <w:jc w:val="both"/>
                              <w:rPr>
                                <w:i/>
                                <w:color w:val="C00000"/>
                                <w:sz w:val="24"/>
                              </w:rPr>
                            </w:pPr>
                            <w:r w:rsidRPr="00A15D37">
                              <w:rPr>
                                <w:i/>
                                <w:color w:val="C00000"/>
                                <w:sz w:val="24"/>
                              </w:rPr>
                              <w:t>read this document in conjunction with the mobility guidance material published by the Australian Public Service Commission; and</w:t>
                            </w:r>
                          </w:p>
                          <w:p w14:paraId="6A850815" w14:textId="2785BA83" w:rsidR="00E47B94" w:rsidRPr="00A15D37" w:rsidRDefault="00E47B94" w:rsidP="00A15D37">
                            <w:pPr>
                              <w:pStyle w:val="ListParagraph"/>
                              <w:numPr>
                                <w:ilvl w:val="0"/>
                                <w:numId w:val="16"/>
                              </w:numPr>
                              <w:jc w:val="both"/>
                              <w:rPr>
                                <w:i/>
                                <w:color w:val="C00000"/>
                                <w:sz w:val="28"/>
                              </w:rPr>
                            </w:pPr>
                            <w:r w:rsidRPr="00A15D37">
                              <w:rPr>
                                <w:i/>
                                <w:color w:val="C00000"/>
                                <w:sz w:val="24"/>
                              </w:rPr>
                              <w:t>fill in the relevant highlighted fields</w:t>
                            </w:r>
                            <w:r>
                              <w:rPr>
                                <w:i/>
                                <w:color w:val="C00000"/>
                                <w:sz w:val="24"/>
                              </w:rPr>
                              <w:t xml:space="preserve"> (including choosing relevant options that suit your needs)</w:t>
                            </w:r>
                            <w:r w:rsidRPr="00A15D37">
                              <w:rPr>
                                <w:i/>
                                <w:color w:val="C00000"/>
                                <w:sz w:val="24"/>
                              </w:rPr>
                              <w:t>, delete all drafting notes/unused clauses</w:t>
                            </w:r>
                            <w:r>
                              <w:rPr>
                                <w:i/>
                                <w:color w:val="C00000"/>
                                <w:sz w:val="24"/>
                              </w:rPr>
                              <w:t xml:space="preserve"> and options</w:t>
                            </w:r>
                            <w:r w:rsidRPr="00A15D37">
                              <w:rPr>
                                <w:i/>
                                <w:color w:val="C00000"/>
                                <w:sz w:val="24"/>
                              </w:rPr>
                              <w:t xml:space="preserve"> and carefully check clause references</w:t>
                            </w:r>
                            <w:r>
                              <w:rPr>
                                <w:i/>
                                <w:color w:val="C00000"/>
                                <w:sz w:val="24"/>
                              </w:rPr>
                              <w:t xml:space="preserve"> and use of terminology for consistency throughout</w:t>
                            </w:r>
                            <w:r w:rsidRPr="00A15D37">
                              <w:rPr>
                                <w:i/>
                                <w:color w:val="C00000"/>
                                <w:sz w:val="24"/>
                              </w:rPr>
                              <w:t xml:space="preserve"> before finalisation</w:t>
                            </w:r>
                            <w:r w:rsidRPr="00A15D37">
                              <w:rPr>
                                <w:i/>
                                <w:color w:val="C0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1401B" id="_x0000_t202" coordsize="21600,21600" o:spt="202" path="m,l,21600r21600,l21600,xe">
                <v:stroke joinstyle="miter"/>
                <v:path gradientshapeok="t" o:connecttype="rect"/>
              </v:shapetype>
              <v:shape id="Text Box 2" o:spid="_x0000_s1026" type="#_x0000_t202" style="position:absolute;left:0;text-align:left;margin-left:0;margin-top:14.2pt;width:421.05pt;height:639.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" strokecolor="red">
                <v:textbox>
                  <w:txbxContent>
                    <w:p w14:paraId="789E2A25" w14:textId="77777777" w:rsidR="00E47B94" w:rsidRDefault="00E47B94" w:rsidP="00A15D37">
                      <w:pPr>
                        <w:jc w:val="center"/>
                        <w:rPr>
                          <w:b/>
                          <w:i/>
                          <w:color w:val="C00000"/>
                          <w:sz w:val="40"/>
                          <w:u w:val="single"/>
                        </w:rPr>
                      </w:pPr>
                    </w:p>
                    <w:p w14:paraId="635BE3A1" w14:textId="5F468FF8" w:rsidR="00E47B94" w:rsidRPr="00A15D37" w:rsidRDefault="00E47B94" w:rsidP="00A15D37">
                      <w:pPr>
                        <w:jc w:val="center"/>
                        <w:rPr>
                          <w:b/>
                          <w:color w:val="C00000"/>
                          <w:sz w:val="40"/>
                          <w:u w:val="single"/>
                        </w:rPr>
                      </w:pPr>
                      <w:r>
                        <w:rPr>
                          <w:b/>
                          <w:i/>
                          <w:color w:val="C00000"/>
                          <w:sz w:val="40"/>
                          <w:u w:val="single"/>
                        </w:rPr>
                        <w:t>MEMORANDUM OF UNDERSTANDING / SECONDMENT AGREEMENT TEMPLATE</w:t>
                      </w:r>
                    </w:p>
                    <w:p w14:paraId="4306AEDE" w14:textId="77777777" w:rsidR="00E47B94" w:rsidRDefault="00E47B94" w:rsidP="00A15D37">
                      <w:pPr>
                        <w:jc w:val="both"/>
                        <w:rPr>
                          <w:b/>
                          <w:i/>
                          <w:color w:val="C00000"/>
                          <w:sz w:val="32"/>
                        </w:rPr>
                      </w:pPr>
                    </w:p>
                    <w:p w14:paraId="79B635FD" w14:textId="02DBBDA2" w:rsidR="00E47B94" w:rsidRPr="00A15D37" w:rsidRDefault="00E47B94" w:rsidP="00A15D37">
                      <w:pPr>
                        <w:jc w:val="both"/>
                        <w:rPr>
                          <w:b/>
                          <w:i/>
                          <w:color w:val="C00000"/>
                          <w:sz w:val="32"/>
                        </w:rPr>
                      </w:pPr>
                      <w:r w:rsidRPr="00A15D37">
                        <w:rPr>
                          <w:b/>
                          <w:i/>
                          <w:color w:val="C00000"/>
                          <w:sz w:val="32"/>
                        </w:rPr>
                        <w:t>Instructions for</w:t>
                      </w:r>
                      <w:r w:rsidRPr="00977834">
                        <w:rPr>
                          <w:b/>
                          <w:i/>
                          <w:color w:val="C00000"/>
                          <w:sz w:val="32"/>
                        </w:rPr>
                        <w:t xml:space="preserve"> users</w:t>
                      </w:r>
                    </w:p>
                    <w:p w14:paraId="23AD8A72" w14:textId="504BD500" w:rsidR="00E47B94" w:rsidRPr="00A15D37" w:rsidRDefault="00E47B94" w:rsidP="005722A5">
                      <w:pPr>
                        <w:jc w:val="both"/>
                        <w:rPr>
                          <w:i/>
                          <w:color w:val="C00000"/>
                          <w:sz w:val="24"/>
                        </w:rPr>
                      </w:pPr>
                      <w:r w:rsidRPr="00A15D37">
                        <w:rPr>
                          <w:i/>
                          <w:color w:val="C00000"/>
                          <w:sz w:val="24"/>
                        </w:rPr>
                        <w:t xml:space="preserve">This document is a template only and </w:t>
                      </w:r>
                      <w:r w:rsidRPr="00A15D37">
                        <w:rPr>
                          <w:i/>
                          <w:color w:val="C00000"/>
                          <w:sz w:val="24"/>
                          <w:u w:val="single"/>
                        </w:rPr>
                        <w:t>must not</w:t>
                      </w:r>
                      <w:r w:rsidRPr="00A15D37">
                        <w:rPr>
                          <w:i/>
                          <w:color w:val="C00000"/>
                          <w:sz w:val="24"/>
                        </w:rPr>
                        <w:t xml:space="preserve"> be relied upon as legal advice. </w:t>
                      </w:r>
                    </w:p>
                    <w:p w14:paraId="742E20BA" w14:textId="2901B028" w:rsidR="00E47B94" w:rsidRPr="00A15D37" w:rsidRDefault="00E47B94" w:rsidP="005722A5">
                      <w:pPr>
                        <w:jc w:val="both"/>
                        <w:rPr>
                          <w:rFonts w:cstheme="majorHAnsi"/>
                          <w:i/>
                          <w:color w:val="C00000"/>
                          <w:sz w:val="24"/>
                          <w:szCs w:val="24"/>
                        </w:rPr>
                      </w:pPr>
                      <w:r w:rsidRPr="00A15D37">
                        <w:rPr>
                          <w:i/>
                          <w:color w:val="C00000"/>
                          <w:sz w:val="24"/>
                        </w:rPr>
                        <w:t xml:space="preserve">This document </w:t>
                      </w:r>
                      <w:r w:rsidRPr="00A15D37">
                        <w:rPr>
                          <w:i/>
                          <w:color w:val="C00000"/>
                          <w:sz w:val="24"/>
                          <w:szCs w:val="24"/>
                        </w:rPr>
                        <w:t xml:space="preserve">outlines </w:t>
                      </w:r>
                      <w:r w:rsidRPr="00A8349D">
                        <w:rPr>
                          <w:b/>
                          <w:i/>
                          <w:color w:val="C00000"/>
                          <w:sz w:val="24"/>
                          <w:szCs w:val="24"/>
                        </w:rPr>
                        <w:t>suggested</w:t>
                      </w:r>
                      <w:r w:rsidRPr="00A15D37">
                        <w:rPr>
                          <w:i/>
                          <w:color w:val="C00000"/>
                          <w:sz w:val="24"/>
                          <w:szCs w:val="24"/>
                        </w:rPr>
                        <w:t xml:space="preserve"> terms and conditions that users can consider </w:t>
                      </w:r>
                      <w:r>
                        <w:rPr>
                          <w:i/>
                          <w:color w:val="C00000"/>
                          <w:sz w:val="24"/>
                          <w:szCs w:val="24"/>
                        </w:rPr>
                        <w:t>for</w:t>
                      </w:r>
                      <w:r w:rsidRPr="00A15D37">
                        <w:rPr>
                          <w:i/>
                          <w:color w:val="C00000"/>
                          <w:sz w:val="24"/>
                          <w:szCs w:val="24"/>
                        </w:rPr>
                        <w:t xml:space="preserve"> mobility secondment arrangements</w:t>
                      </w:r>
                      <w:r w:rsidRPr="003474A4">
                        <w:rPr>
                          <w:i/>
                          <w:color w:val="C00000"/>
                          <w:sz w:val="24"/>
                          <w:szCs w:val="24"/>
                        </w:rPr>
                        <w:t xml:space="preserve">, including as a </w:t>
                      </w:r>
                      <w:r w:rsidRPr="003474A4">
                        <w:rPr>
                          <w:rFonts w:cstheme="majorHAnsi"/>
                          <w:i/>
                          <w:color w:val="C00000"/>
                          <w:sz w:val="24"/>
                          <w:szCs w:val="24"/>
                        </w:rPr>
                        <w:t xml:space="preserve">Memorandum of Understanding </w:t>
                      </w:r>
                      <w:r w:rsidRPr="00A15D37">
                        <w:rPr>
                          <w:rFonts w:cstheme="majorHAnsi"/>
                          <w:i/>
                          <w:color w:val="C00000"/>
                          <w:sz w:val="24"/>
                          <w:szCs w:val="24"/>
                        </w:rPr>
                        <w:t>(M</w:t>
                      </w:r>
                      <w:r>
                        <w:rPr>
                          <w:rFonts w:cstheme="majorHAnsi"/>
                          <w:i/>
                          <w:color w:val="C00000"/>
                          <w:sz w:val="24"/>
                          <w:szCs w:val="24"/>
                        </w:rPr>
                        <w:t>O</w:t>
                      </w:r>
                      <w:r w:rsidRPr="00A15D37">
                        <w:rPr>
                          <w:rFonts w:cstheme="majorHAnsi"/>
                          <w:i/>
                          <w:color w:val="C00000"/>
                          <w:sz w:val="24"/>
                          <w:szCs w:val="24"/>
                        </w:rPr>
                        <w:t xml:space="preserve">U) </w:t>
                      </w:r>
                      <w:r w:rsidRPr="003474A4">
                        <w:rPr>
                          <w:rFonts w:cstheme="majorHAnsi"/>
                          <w:i/>
                          <w:color w:val="C00000"/>
                          <w:sz w:val="24"/>
                          <w:szCs w:val="24"/>
                        </w:rPr>
                        <w:t xml:space="preserve">or as </w:t>
                      </w:r>
                      <w:r w:rsidRPr="00A15D37">
                        <w:rPr>
                          <w:rFonts w:cstheme="majorHAnsi"/>
                          <w:i/>
                          <w:color w:val="C00000"/>
                          <w:sz w:val="24"/>
                          <w:szCs w:val="24"/>
                        </w:rPr>
                        <w:t xml:space="preserve">a </w:t>
                      </w:r>
                      <w:r w:rsidRPr="003474A4">
                        <w:rPr>
                          <w:rFonts w:cstheme="majorHAnsi"/>
                          <w:i/>
                          <w:color w:val="C00000"/>
                          <w:sz w:val="24"/>
                          <w:szCs w:val="24"/>
                        </w:rPr>
                        <w:t>Secondment Agreement or Contract</w:t>
                      </w:r>
                      <w:r w:rsidRPr="00A15D37">
                        <w:rPr>
                          <w:rFonts w:cstheme="majorHAnsi"/>
                          <w:i/>
                          <w:color w:val="C00000"/>
                          <w:sz w:val="24"/>
                          <w:szCs w:val="24"/>
                        </w:rPr>
                        <w:t>.</w:t>
                      </w:r>
                    </w:p>
                    <w:p w14:paraId="4125F2F4" w14:textId="5CD7ADBE" w:rsidR="00E47B94" w:rsidRPr="003474A4" w:rsidRDefault="00E47B94" w:rsidP="005722A5">
                      <w:pPr>
                        <w:jc w:val="both"/>
                        <w:rPr>
                          <w:i/>
                          <w:color w:val="C00000"/>
                          <w:sz w:val="24"/>
                          <w:szCs w:val="24"/>
                        </w:rPr>
                      </w:pPr>
                      <w:r w:rsidRPr="00A15D37">
                        <w:rPr>
                          <w:i/>
                          <w:color w:val="C00000"/>
                          <w:sz w:val="24"/>
                          <w:szCs w:val="24"/>
                        </w:rPr>
                        <w:t xml:space="preserve">These suggested terms and conditions are not exhaustive and users will need to consider the needs of their own organisation, the other party and the secondee. </w:t>
                      </w:r>
                    </w:p>
                    <w:p w14:paraId="7918FB65" w14:textId="5C47BCA6" w:rsidR="00E47B94" w:rsidRDefault="00E47B94" w:rsidP="005722A5">
                      <w:pPr>
                        <w:jc w:val="both"/>
                        <w:rPr>
                          <w:i/>
                          <w:color w:val="C00000"/>
                          <w:sz w:val="24"/>
                        </w:rPr>
                      </w:pPr>
                      <w:r w:rsidRPr="00A15D37">
                        <w:rPr>
                          <w:i/>
                          <w:color w:val="C00000"/>
                          <w:sz w:val="24"/>
                        </w:rPr>
                        <w:t xml:space="preserve">Users should </w:t>
                      </w:r>
                      <w:r>
                        <w:rPr>
                          <w:i/>
                          <w:color w:val="C00000"/>
                          <w:sz w:val="24"/>
                        </w:rPr>
                        <w:t xml:space="preserve">therefore </w:t>
                      </w:r>
                      <w:r w:rsidRPr="00A15D37">
                        <w:rPr>
                          <w:i/>
                          <w:color w:val="C00000"/>
                          <w:sz w:val="24"/>
                        </w:rPr>
                        <w:t xml:space="preserve">carefully consider all of the </w:t>
                      </w:r>
                      <w:r>
                        <w:rPr>
                          <w:i/>
                          <w:color w:val="C00000"/>
                          <w:sz w:val="24"/>
                        </w:rPr>
                        <w:t xml:space="preserve">specific </w:t>
                      </w:r>
                      <w:r w:rsidRPr="00A15D37">
                        <w:rPr>
                          <w:i/>
                          <w:color w:val="C00000"/>
                          <w:sz w:val="24"/>
                        </w:rPr>
                        <w:t>circumstances of the secondment, legal obligations, risks and business needs as well as any relevant internal policies and procedures within their organisation when considering using this template.</w:t>
                      </w:r>
                      <w:r>
                        <w:rPr>
                          <w:i/>
                          <w:color w:val="C00000"/>
                          <w:sz w:val="24"/>
                        </w:rPr>
                        <w:t xml:space="preserve"> These may include certain employment conditions of the secondee, including enterprise agreements or other terms and conditions of employment, security requirements, insurance policies, </w:t>
                      </w:r>
                    </w:p>
                    <w:p w14:paraId="56E59156" w14:textId="66A6695B" w:rsidR="00E47B94" w:rsidRDefault="00E47B94" w:rsidP="00E423C7">
                      <w:pPr>
                        <w:jc w:val="both"/>
                        <w:rPr>
                          <w:rFonts w:cstheme="majorHAnsi"/>
                          <w:i/>
                          <w:color w:val="C00000"/>
                          <w:sz w:val="24"/>
                          <w:szCs w:val="24"/>
                        </w:rPr>
                      </w:pPr>
                      <w:r w:rsidRPr="00507E7C">
                        <w:rPr>
                          <w:rFonts w:cstheme="majorHAnsi"/>
                          <w:i/>
                          <w:color w:val="C00000"/>
                          <w:sz w:val="24"/>
                          <w:szCs w:val="24"/>
                        </w:rPr>
                        <w:t>Organisations should carefully consider whether an M</w:t>
                      </w:r>
                      <w:r>
                        <w:rPr>
                          <w:rFonts w:cstheme="majorHAnsi"/>
                          <w:i/>
                          <w:color w:val="C00000"/>
                          <w:sz w:val="24"/>
                          <w:szCs w:val="24"/>
                        </w:rPr>
                        <w:t>O</w:t>
                      </w:r>
                      <w:r w:rsidRPr="00507E7C">
                        <w:rPr>
                          <w:rFonts w:cstheme="majorHAnsi"/>
                          <w:i/>
                          <w:color w:val="C00000"/>
                          <w:sz w:val="24"/>
                          <w:szCs w:val="24"/>
                        </w:rPr>
                        <w:t xml:space="preserve">U (which is generally </w:t>
                      </w:r>
                      <w:r>
                        <w:rPr>
                          <w:rFonts w:cstheme="majorHAnsi"/>
                          <w:i/>
                          <w:color w:val="C00000"/>
                          <w:sz w:val="24"/>
                          <w:szCs w:val="24"/>
                        </w:rPr>
                        <w:t xml:space="preserve">not </w:t>
                      </w:r>
                      <w:r w:rsidRPr="00507E7C">
                        <w:rPr>
                          <w:rFonts w:cstheme="majorHAnsi"/>
                          <w:i/>
                          <w:color w:val="C00000"/>
                          <w:sz w:val="24"/>
                          <w:szCs w:val="24"/>
                        </w:rPr>
                        <w:t xml:space="preserve">intended to be </w:t>
                      </w:r>
                      <w:r>
                        <w:rPr>
                          <w:rFonts w:cstheme="majorHAnsi"/>
                          <w:i/>
                          <w:color w:val="C00000"/>
                          <w:sz w:val="24"/>
                          <w:szCs w:val="24"/>
                        </w:rPr>
                        <w:t xml:space="preserve">legally </w:t>
                      </w:r>
                      <w:r w:rsidRPr="00507E7C">
                        <w:rPr>
                          <w:rFonts w:cstheme="majorHAnsi"/>
                          <w:i/>
                          <w:color w:val="C00000"/>
                          <w:sz w:val="24"/>
                          <w:szCs w:val="24"/>
                        </w:rPr>
                        <w:t xml:space="preserve">binding), or a Secondment Agreement or Contract (which are generally intended to be legally binding) is appropriate. </w:t>
                      </w:r>
                    </w:p>
                    <w:p w14:paraId="3747D52C" w14:textId="129F3DAF" w:rsidR="00E47B94" w:rsidRPr="00A15D37" w:rsidRDefault="00E47B94">
                      <w:pPr>
                        <w:jc w:val="both"/>
                        <w:rPr>
                          <w:i/>
                          <w:color w:val="C00000"/>
                          <w:sz w:val="24"/>
                        </w:rPr>
                      </w:pPr>
                      <w:r w:rsidRPr="00A15D37">
                        <w:rPr>
                          <w:i/>
                          <w:color w:val="C00000"/>
                          <w:sz w:val="24"/>
                        </w:rPr>
                        <w:t xml:space="preserve">Users of this template should: </w:t>
                      </w:r>
                    </w:p>
                    <w:p w14:paraId="4067E3E3" w14:textId="32AC1DF7" w:rsidR="00E47B94" w:rsidRPr="00A15D37" w:rsidRDefault="00E47B94" w:rsidP="00A15D37">
                      <w:pPr>
                        <w:pStyle w:val="ListParagraph"/>
                        <w:numPr>
                          <w:ilvl w:val="0"/>
                          <w:numId w:val="16"/>
                        </w:numPr>
                        <w:jc w:val="both"/>
                        <w:rPr>
                          <w:i/>
                          <w:color w:val="C00000"/>
                          <w:sz w:val="24"/>
                        </w:rPr>
                      </w:pPr>
                      <w:r w:rsidRPr="00A15D37">
                        <w:rPr>
                          <w:i/>
                          <w:color w:val="C00000"/>
                          <w:sz w:val="24"/>
                        </w:rPr>
                        <w:t xml:space="preserve">carefully consider whether each of </w:t>
                      </w:r>
                      <w:r>
                        <w:rPr>
                          <w:i/>
                          <w:color w:val="C00000"/>
                          <w:sz w:val="24"/>
                        </w:rPr>
                        <w:t>the suggested terms suit your</w:t>
                      </w:r>
                      <w:r w:rsidRPr="00A15D37">
                        <w:rPr>
                          <w:i/>
                          <w:color w:val="C00000"/>
                          <w:sz w:val="24"/>
                        </w:rPr>
                        <w:t xml:space="preserve"> particular needs and circumstances in each case;</w:t>
                      </w:r>
                    </w:p>
                    <w:p w14:paraId="4C67A81F" w14:textId="10065DBB" w:rsidR="00E47B94" w:rsidRPr="00A15D37" w:rsidRDefault="00E47B94" w:rsidP="00A15D37">
                      <w:pPr>
                        <w:pStyle w:val="ListParagraph"/>
                        <w:numPr>
                          <w:ilvl w:val="0"/>
                          <w:numId w:val="16"/>
                        </w:numPr>
                        <w:jc w:val="both"/>
                        <w:rPr>
                          <w:i/>
                          <w:color w:val="C00000"/>
                          <w:sz w:val="24"/>
                        </w:rPr>
                      </w:pPr>
                      <w:r w:rsidRPr="00A15D37">
                        <w:rPr>
                          <w:i/>
                          <w:color w:val="C00000"/>
                          <w:sz w:val="24"/>
                        </w:rPr>
                        <w:t>consult with their own organisation’s relevant corporate teams, including human resources and legal teams, when considering using this template or seeking to tailor the template for use by your organisation;</w:t>
                      </w:r>
                    </w:p>
                    <w:p w14:paraId="6357C5AB" w14:textId="698E8FB7" w:rsidR="00E47B94" w:rsidRPr="00A15D37" w:rsidRDefault="00E47B94" w:rsidP="00A15D37">
                      <w:pPr>
                        <w:pStyle w:val="ListParagraph"/>
                        <w:numPr>
                          <w:ilvl w:val="0"/>
                          <w:numId w:val="16"/>
                        </w:numPr>
                        <w:jc w:val="both"/>
                        <w:rPr>
                          <w:i/>
                          <w:color w:val="C00000"/>
                          <w:sz w:val="24"/>
                        </w:rPr>
                      </w:pPr>
                      <w:r w:rsidRPr="00A15D37">
                        <w:rPr>
                          <w:i/>
                          <w:color w:val="C00000"/>
                          <w:sz w:val="24"/>
                        </w:rPr>
                        <w:t>read this document in conjunction with the mobility guidance material published by the Australian Public Service Commission; and</w:t>
                      </w:r>
                    </w:p>
                    <w:p w14:paraId="6A850815" w14:textId="2785BA83" w:rsidR="00E47B94" w:rsidRPr="00A15D37" w:rsidRDefault="00E47B94" w:rsidP="00A15D37">
                      <w:pPr>
                        <w:pStyle w:val="ListParagraph"/>
                        <w:numPr>
                          <w:ilvl w:val="0"/>
                          <w:numId w:val="16"/>
                        </w:numPr>
                        <w:jc w:val="both"/>
                        <w:rPr>
                          <w:i/>
                          <w:color w:val="C00000"/>
                          <w:sz w:val="28"/>
                        </w:rPr>
                      </w:pPr>
                      <w:r w:rsidRPr="00A15D37">
                        <w:rPr>
                          <w:i/>
                          <w:color w:val="C00000"/>
                          <w:sz w:val="24"/>
                        </w:rPr>
                        <w:t>fill in the relevant highlighted fields</w:t>
                      </w:r>
                      <w:r>
                        <w:rPr>
                          <w:i/>
                          <w:color w:val="C00000"/>
                          <w:sz w:val="24"/>
                        </w:rPr>
                        <w:t xml:space="preserve"> (including choosing relevant options that suit your needs)</w:t>
                      </w:r>
                      <w:r w:rsidRPr="00A15D37">
                        <w:rPr>
                          <w:i/>
                          <w:color w:val="C00000"/>
                          <w:sz w:val="24"/>
                        </w:rPr>
                        <w:t>, delete all drafting notes/unused clauses</w:t>
                      </w:r>
                      <w:r>
                        <w:rPr>
                          <w:i/>
                          <w:color w:val="C00000"/>
                          <w:sz w:val="24"/>
                        </w:rPr>
                        <w:t xml:space="preserve"> and options</w:t>
                      </w:r>
                      <w:r w:rsidRPr="00A15D37">
                        <w:rPr>
                          <w:i/>
                          <w:color w:val="C00000"/>
                          <w:sz w:val="24"/>
                        </w:rPr>
                        <w:t xml:space="preserve"> and carefully check clause references</w:t>
                      </w:r>
                      <w:r>
                        <w:rPr>
                          <w:i/>
                          <w:color w:val="C00000"/>
                          <w:sz w:val="24"/>
                        </w:rPr>
                        <w:t xml:space="preserve"> and use of terminology for consistency throughout</w:t>
                      </w:r>
                      <w:r w:rsidRPr="00A15D37">
                        <w:rPr>
                          <w:i/>
                          <w:color w:val="C00000"/>
                          <w:sz w:val="24"/>
                        </w:rPr>
                        <w:t xml:space="preserve"> before finalisation</w:t>
                      </w:r>
                      <w:r w:rsidRPr="00A15D37">
                        <w:rPr>
                          <w:i/>
                          <w:color w:val="C00000"/>
                          <w:sz w:val="28"/>
                        </w:rPr>
                        <w:t>.</w:t>
                      </w:r>
                    </w:p>
                  </w:txbxContent>
                </v:textbox>
                <w10:wrap type="square" anchorx="margin"/>
              </v:shape>
            </w:pict>
          </mc:Fallback>
        </mc:AlternateContent>
      </w:r>
    </w:p>
    <w:p w14:paraId="429313A3" w14:textId="541BB6F0" w:rsidR="00630C7E" w:rsidRPr="00C04221" w:rsidRDefault="00630C7E" w:rsidP="740A10EC">
      <w:pPr>
        <w:jc w:val="center"/>
        <w:rPr>
          <w:b/>
          <w:bCs/>
        </w:rPr>
      </w:pPr>
    </w:p>
    <w:p w14:paraId="1A6CA295" w14:textId="5B55205B" w:rsidR="00F20BE3" w:rsidRPr="00C04221" w:rsidRDefault="00552BB3" w:rsidP="00AA2092">
      <w:pPr>
        <w:spacing w:after="0"/>
        <w:jc w:val="center"/>
        <w:rPr>
          <w:b/>
          <w:bCs/>
          <w:highlight w:val="yellow"/>
        </w:rPr>
      </w:pPr>
      <w:r w:rsidRPr="00C04221">
        <w:rPr>
          <w:b/>
          <w:bCs/>
          <w:color w:val="FF0000"/>
          <w:highlight w:val="yellow"/>
        </w:rPr>
        <w:lastRenderedPageBreak/>
        <w:t>[</w:t>
      </w:r>
      <w:r w:rsidR="00F20BE3" w:rsidRPr="00C04221">
        <w:rPr>
          <w:b/>
          <w:bCs/>
          <w:color w:val="FF0000"/>
          <w:highlight w:val="yellow"/>
        </w:rPr>
        <w:t>MEMORANDUM OF UNDERSTANDING</w:t>
      </w:r>
      <w:r w:rsidRPr="00C04221">
        <w:rPr>
          <w:b/>
          <w:bCs/>
          <w:color w:val="FF0000"/>
          <w:highlight w:val="yellow"/>
        </w:rPr>
        <w:t xml:space="preserve"> </w:t>
      </w:r>
      <w:r w:rsidR="00DD603F" w:rsidRPr="00C04221">
        <w:rPr>
          <w:b/>
          <w:bCs/>
          <w:color w:val="FF0000"/>
          <w:highlight w:val="yellow"/>
        </w:rPr>
        <w:t>/</w:t>
      </w:r>
      <w:r w:rsidRPr="00C04221">
        <w:rPr>
          <w:b/>
          <w:bCs/>
          <w:color w:val="FF0000"/>
          <w:highlight w:val="yellow"/>
        </w:rPr>
        <w:t xml:space="preserve"> </w:t>
      </w:r>
      <w:r w:rsidR="00DD603F" w:rsidRPr="00C04221">
        <w:rPr>
          <w:b/>
          <w:bCs/>
          <w:color w:val="FF0000"/>
          <w:highlight w:val="yellow"/>
        </w:rPr>
        <w:t>SECONDMENT AGREEMENT</w:t>
      </w:r>
      <w:r w:rsidRPr="00C04221">
        <w:rPr>
          <w:b/>
          <w:bCs/>
          <w:color w:val="FF0000"/>
        </w:rPr>
        <w:t>]</w:t>
      </w:r>
      <w:r w:rsidR="00F20BE3" w:rsidRPr="00C04221">
        <w:rPr>
          <w:b/>
          <w:bCs/>
          <w:color w:val="FF0000"/>
        </w:rPr>
        <w:t xml:space="preserve"> </w:t>
      </w:r>
      <w:r w:rsidR="00F20BE3" w:rsidRPr="00C04221">
        <w:rPr>
          <w:b/>
          <w:bCs/>
        </w:rPr>
        <w:t xml:space="preserve">- SECONDMENT OF </w:t>
      </w:r>
      <w:r w:rsidRPr="00C04221">
        <w:rPr>
          <w:b/>
          <w:bCs/>
          <w:color w:val="FF0000"/>
        </w:rPr>
        <w:t>[</w:t>
      </w:r>
      <w:r w:rsidR="00F20BE3" w:rsidRPr="00C04221">
        <w:rPr>
          <w:b/>
          <w:bCs/>
          <w:color w:val="FF0000"/>
          <w:highlight w:val="yellow"/>
        </w:rPr>
        <w:t>Name</w:t>
      </w:r>
      <w:r w:rsidRPr="00C04221">
        <w:rPr>
          <w:b/>
          <w:bCs/>
          <w:color w:val="FF0000"/>
          <w:highlight w:val="yellow"/>
        </w:rPr>
        <w:t>]</w:t>
      </w:r>
      <w:r w:rsidR="27EDBB34" w:rsidRPr="00C04221">
        <w:rPr>
          <w:b/>
          <w:bCs/>
          <w:color w:val="FF0000"/>
          <w:highlight w:val="yellow"/>
        </w:rPr>
        <w:t xml:space="preserve"> </w:t>
      </w:r>
    </w:p>
    <w:p w14:paraId="3C69CAA3" w14:textId="77777777" w:rsidR="00734DE1" w:rsidRDefault="00734DE1" w:rsidP="00734DE1">
      <w:pPr>
        <w:pStyle w:val="BodyText"/>
        <w:kinsoku w:val="0"/>
        <w:overflowPunct w:val="0"/>
        <w:ind w:left="0"/>
        <w:rPr>
          <w:rFonts w:asciiTheme="minorHAnsi" w:hAnsiTheme="minorHAnsi" w:cstheme="minorHAnsi"/>
          <w:sz w:val="22"/>
          <w:szCs w:val="22"/>
        </w:rPr>
      </w:pPr>
    </w:p>
    <w:p w14:paraId="79F8E68E" w14:textId="615023F8" w:rsidR="00F20BE3" w:rsidRPr="00C04221" w:rsidRDefault="00F20BE3" w:rsidP="00734DE1">
      <w:pPr>
        <w:pStyle w:val="BodyText"/>
        <w:kinsoku w:val="0"/>
        <w:overflowPunct w:val="0"/>
        <w:ind w:left="0"/>
        <w:rPr>
          <w:rFonts w:asciiTheme="minorHAnsi" w:hAnsiTheme="minorHAnsi" w:cstheme="minorHAnsi"/>
          <w:sz w:val="22"/>
          <w:szCs w:val="22"/>
        </w:rPr>
      </w:pPr>
      <w:r w:rsidRPr="00C04221">
        <w:rPr>
          <w:rFonts w:asciiTheme="minorHAnsi" w:hAnsiTheme="minorHAnsi" w:cstheme="minorHAnsi"/>
          <w:sz w:val="22"/>
          <w:szCs w:val="22"/>
        </w:rPr>
        <w:t>This</w:t>
      </w:r>
      <w:r w:rsidRPr="00C04221">
        <w:rPr>
          <w:rFonts w:asciiTheme="minorHAnsi" w:hAnsiTheme="minorHAnsi" w:cstheme="minorHAnsi"/>
          <w:spacing w:val="9"/>
          <w:sz w:val="22"/>
          <w:szCs w:val="22"/>
        </w:rPr>
        <w:t xml:space="preserve"> </w:t>
      </w:r>
      <w:r w:rsidR="00552BB3" w:rsidRPr="00AA2092">
        <w:rPr>
          <w:rFonts w:asciiTheme="minorHAnsi" w:hAnsiTheme="minorHAnsi" w:cstheme="minorHAnsi"/>
          <w:color w:val="FF0000"/>
          <w:spacing w:val="9"/>
          <w:sz w:val="22"/>
          <w:szCs w:val="22"/>
          <w:highlight w:val="yellow"/>
        </w:rPr>
        <w:t>[</w:t>
      </w:r>
      <w:r w:rsidR="00DD603F" w:rsidRPr="00C04221">
        <w:rPr>
          <w:rFonts w:asciiTheme="minorHAnsi" w:hAnsiTheme="minorHAnsi"/>
          <w:bCs/>
          <w:color w:val="FF0000"/>
          <w:sz w:val="22"/>
          <w:szCs w:val="22"/>
          <w:highlight w:val="yellow"/>
        </w:rPr>
        <w:t>Memorandum of Understanding</w:t>
      </w:r>
      <w:r w:rsidR="00DD603F" w:rsidRPr="00C04221">
        <w:rPr>
          <w:rFonts w:asciiTheme="minorHAnsi" w:hAnsiTheme="minorHAnsi" w:cstheme="minorHAnsi"/>
          <w:color w:val="FF0000"/>
          <w:sz w:val="22"/>
          <w:szCs w:val="22"/>
          <w:highlight w:val="yellow"/>
        </w:rPr>
        <w:t xml:space="preserve"> (“</w:t>
      </w:r>
      <w:r w:rsidRPr="00C04221">
        <w:rPr>
          <w:rFonts w:asciiTheme="minorHAnsi" w:hAnsiTheme="minorHAnsi" w:cstheme="minorHAnsi"/>
          <w:b/>
          <w:color w:val="FF0000"/>
          <w:sz w:val="22"/>
          <w:szCs w:val="22"/>
          <w:highlight w:val="yellow"/>
        </w:rPr>
        <w:t>MOU</w:t>
      </w:r>
      <w:r w:rsidR="00DD603F" w:rsidRPr="00C04221">
        <w:rPr>
          <w:rFonts w:asciiTheme="minorHAnsi" w:hAnsiTheme="minorHAnsi" w:cstheme="minorHAnsi"/>
          <w:b/>
          <w:color w:val="FF0000"/>
          <w:sz w:val="22"/>
          <w:szCs w:val="22"/>
          <w:highlight w:val="yellow"/>
        </w:rPr>
        <w:t>”</w:t>
      </w:r>
      <w:r w:rsidR="00DD603F" w:rsidRPr="00C04221">
        <w:rPr>
          <w:rFonts w:asciiTheme="minorHAnsi" w:hAnsiTheme="minorHAnsi" w:cstheme="minorHAnsi"/>
          <w:color w:val="FF0000"/>
          <w:sz w:val="22"/>
          <w:szCs w:val="22"/>
          <w:highlight w:val="yellow"/>
        </w:rPr>
        <w:t>)</w:t>
      </w:r>
      <w:r w:rsidR="00552BB3" w:rsidRPr="00C04221">
        <w:rPr>
          <w:rFonts w:asciiTheme="minorHAnsi" w:hAnsiTheme="minorHAnsi" w:cstheme="minorHAnsi"/>
          <w:color w:val="FF0000"/>
          <w:sz w:val="22"/>
          <w:szCs w:val="22"/>
          <w:highlight w:val="yellow"/>
        </w:rPr>
        <w:t xml:space="preserve"> </w:t>
      </w:r>
      <w:r w:rsidR="00DD603F" w:rsidRPr="00C04221">
        <w:rPr>
          <w:rFonts w:asciiTheme="minorHAnsi" w:hAnsiTheme="minorHAnsi" w:cstheme="minorHAnsi"/>
          <w:color w:val="FF0000"/>
          <w:sz w:val="22"/>
          <w:szCs w:val="22"/>
          <w:highlight w:val="yellow"/>
        </w:rPr>
        <w:t>/</w:t>
      </w:r>
      <w:r w:rsidR="00552BB3" w:rsidRPr="00C04221">
        <w:rPr>
          <w:rFonts w:asciiTheme="minorHAnsi" w:hAnsiTheme="minorHAnsi" w:cstheme="minorHAnsi"/>
          <w:color w:val="FF0000"/>
          <w:sz w:val="22"/>
          <w:szCs w:val="22"/>
          <w:highlight w:val="yellow"/>
        </w:rPr>
        <w:t xml:space="preserve"> </w:t>
      </w:r>
      <w:r w:rsidR="00DD603F" w:rsidRPr="00C04221">
        <w:rPr>
          <w:rFonts w:asciiTheme="minorHAnsi" w:hAnsiTheme="minorHAnsi" w:cstheme="minorHAnsi"/>
          <w:color w:val="FF0000"/>
          <w:sz w:val="22"/>
          <w:szCs w:val="22"/>
          <w:highlight w:val="yellow"/>
        </w:rPr>
        <w:t>Secondment Agreement</w:t>
      </w:r>
      <w:r w:rsidR="00552BB3" w:rsidRPr="00AA2092">
        <w:rPr>
          <w:rFonts w:asciiTheme="minorHAnsi" w:hAnsiTheme="minorHAnsi" w:cstheme="minorHAnsi"/>
          <w:color w:val="FF0000"/>
          <w:sz w:val="22"/>
          <w:szCs w:val="22"/>
          <w:highlight w:val="yellow"/>
        </w:rPr>
        <w:t>]</w:t>
      </w:r>
      <w:r w:rsidRPr="00C04221">
        <w:rPr>
          <w:rFonts w:asciiTheme="minorHAnsi" w:hAnsiTheme="minorHAnsi" w:cstheme="minorHAnsi"/>
          <w:color w:val="FF0000"/>
          <w:spacing w:val="2"/>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made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on</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Pr="00C04221">
        <w:rPr>
          <w:rFonts w:asciiTheme="minorHAnsi" w:hAnsiTheme="minorHAnsi" w:cstheme="minorHAnsi"/>
          <w:color w:val="FF0000"/>
          <w:sz w:val="22"/>
          <w:szCs w:val="22"/>
          <w:highlight w:val="yellow"/>
        </w:rPr>
        <w:t>[</w:t>
      </w:r>
      <w:r w:rsidR="00DD603F" w:rsidRPr="00C04221">
        <w:rPr>
          <w:rFonts w:asciiTheme="minorHAnsi" w:hAnsiTheme="minorHAnsi" w:cstheme="minorHAnsi"/>
          <w:color w:val="FF0000"/>
          <w:sz w:val="22"/>
          <w:szCs w:val="22"/>
          <w:highlight w:val="yellow"/>
        </w:rPr>
        <w:t>Insert d</w:t>
      </w:r>
      <w:r w:rsidRPr="00C04221">
        <w:rPr>
          <w:rFonts w:asciiTheme="minorHAnsi" w:hAnsiTheme="minorHAnsi" w:cstheme="minorHAnsi"/>
          <w:color w:val="FF0000"/>
          <w:sz w:val="22"/>
          <w:szCs w:val="22"/>
          <w:highlight w:val="yellow"/>
        </w:rPr>
        <w:t xml:space="preserve">ate </w:t>
      </w:r>
      <w:r w:rsidR="00774ADF" w:rsidRPr="00C04221">
        <w:rPr>
          <w:rFonts w:asciiTheme="minorHAnsi" w:hAnsiTheme="minorHAnsi" w:cstheme="minorHAnsi"/>
          <w:color w:val="FF0000"/>
          <w:sz w:val="22"/>
          <w:szCs w:val="22"/>
          <w:highlight w:val="yellow"/>
        </w:rPr>
        <w:t>signed by the last party</w:t>
      </w:r>
      <w:r w:rsidRPr="00C04221">
        <w:rPr>
          <w:rFonts w:asciiTheme="minorHAnsi" w:hAnsiTheme="minorHAnsi" w:cstheme="minorHAnsi"/>
          <w:color w:val="FF0000"/>
          <w:sz w:val="22"/>
          <w:szCs w:val="22"/>
          <w:highlight w:val="yellow"/>
        </w:rPr>
        <w:t>]</w:t>
      </w:r>
      <w:r w:rsidR="00C258A8" w:rsidRPr="00C04221">
        <w:rPr>
          <w:rFonts w:asciiTheme="minorHAnsi" w:hAnsiTheme="minorHAnsi" w:cstheme="minorHAnsi"/>
          <w:sz w:val="22"/>
          <w:szCs w:val="22"/>
        </w:rPr>
        <w:t xml:space="preserve"> </w:t>
      </w:r>
      <w:r w:rsidR="00DD603F" w:rsidRPr="00C04221">
        <w:rPr>
          <w:rFonts w:asciiTheme="minorHAnsi" w:hAnsiTheme="minorHAnsi" w:cstheme="minorHAnsi"/>
          <w:sz w:val="22"/>
          <w:szCs w:val="22"/>
        </w:rPr>
        <w:t>b</w:t>
      </w:r>
      <w:r w:rsidRPr="00C04221">
        <w:rPr>
          <w:rFonts w:asciiTheme="minorHAnsi" w:hAnsiTheme="minorHAnsi" w:cstheme="minorHAnsi"/>
          <w:sz w:val="22"/>
          <w:szCs w:val="22"/>
        </w:rPr>
        <w:t>etween the following parties (the “</w:t>
      </w:r>
      <w:r w:rsidRPr="00AA2092">
        <w:rPr>
          <w:rFonts w:asciiTheme="minorHAnsi" w:hAnsiTheme="minorHAnsi" w:cstheme="minorHAnsi"/>
          <w:b/>
          <w:sz w:val="22"/>
          <w:szCs w:val="22"/>
        </w:rPr>
        <w:t>Parties</w:t>
      </w:r>
      <w:r w:rsidRPr="00C04221">
        <w:rPr>
          <w:rFonts w:asciiTheme="minorHAnsi" w:hAnsiTheme="minorHAnsi" w:cstheme="minorHAnsi"/>
          <w:sz w:val="22"/>
          <w:szCs w:val="22"/>
        </w:rPr>
        <w:t>”):</w:t>
      </w:r>
    </w:p>
    <w:p w14:paraId="5CB1D304" w14:textId="77777777" w:rsidR="00F20BE3" w:rsidRPr="00C04221" w:rsidRDefault="00F20BE3" w:rsidP="00734DE1">
      <w:pPr>
        <w:pStyle w:val="BodyText"/>
        <w:kinsoku w:val="0"/>
        <w:overflowPunct w:val="0"/>
        <w:ind w:left="0"/>
        <w:rPr>
          <w:rFonts w:asciiTheme="minorHAnsi" w:hAnsiTheme="minorHAnsi" w:cstheme="minorHAnsi"/>
          <w:sz w:val="22"/>
          <w:szCs w:val="22"/>
        </w:rPr>
      </w:pPr>
    </w:p>
    <w:p w14:paraId="2CF91CFE" w14:textId="0617DCE0" w:rsidR="00F20BE3" w:rsidRPr="00C04221" w:rsidRDefault="00F20BE3" w:rsidP="00734DE1">
      <w:pPr>
        <w:pStyle w:val="BodyText"/>
        <w:numPr>
          <w:ilvl w:val="0"/>
          <w:numId w:val="14"/>
        </w:numPr>
        <w:kinsoku w:val="0"/>
        <w:overflowPunct w:val="0"/>
        <w:ind w:left="567" w:hanging="567"/>
        <w:rPr>
          <w:rFonts w:asciiTheme="minorHAnsi" w:hAnsiTheme="minorHAnsi" w:cstheme="minorHAnsi"/>
          <w:sz w:val="22"/>
          <w:szCs w:val="22"/>
        </w:rPr>
      </w:pPr>
      <w:r w:rsidRPr="00C04221">
        <w:rPr>
          <w:rFonts w:asciiTheme="minorHAnsi" w:hAnsiTheme="minorHAnsi" w:cstheme="minorHAnsi"/>
          <w:color w:val="FF0000"/>
          <w:sz w:val="22"/>
          <w:szCs w:val="22"/>
          <w:highlight w:val="yellow"/>
        </w:rPr>
        <w:t>[Enter name]</w:t>
      </w:r>
      <w:r w:rsidRPr="00C04221">
        <w:rPr>
          <w:rFonts w:asciiTheme="minorHAnsi" w:hAnsiTheme="minorHAnsi" w:cstheme="minorHAnsi"/>
          <w:sz w:val="22"/>
          <w:szCs w:val="22"/>
        </w:rPr>
        <w:t xml:space="preserve"> (the </w:t>
      </w:r>
      <w:r w:rsidR="004F3161" w:rsidRPr="00C04221">
        <w:rPr>
          <w:rFonts w:asciiTheme="minorHAnsi" w:hAnsiTheme="minorHAnsi" w:cstheme="minorHAnsi"/>
          <w:sz w:val="22"/>
          <w:szCs w:val="22"/>
        </w:rPr>
        <w:t>“</w:t>
      </w:r>
      <w:r w:rsidRPr="00AA2092">
        <w:rPr>
          <w:rFonts w:asciiTheme="minorHAnsi" w:hAnsiTheme="minorHAnsi" w:cstheme="minorHAnsi"/>
          <w:b/>
          <w:sz w:val="22"/>
          <w:szCs w:val="22"/>
        </w:rPr>
        <w:t>Secondee</w:t>
      </w:r>
      <w:r w:rsidR="004F3161" w:rsidRPr="00C04221">
        <w:rPr>
          <w:rFonts w:asciiTheme="minorHAnsi" w:hAnsiTheme="minorHAnsi" w:cstheme="minorHAnsi"/>
          <w:sz w:val="22"/>
          <w:szCs w:val="22"/>
        </w:rPr>
        <w:t>”</w:t>
      </w:r>
      <w:r w:rsidRPr="00C04221">
        <w:rPr>
          <w:rFonts w:asciiTheme="minorHAnsi" w:hAnsiTheme="minorHAnsi" w:cstheme="minorHAnsi"/>
          <w:sz w:val="22"/>
          <w:szCs w:val="22"/>
        </w:rPr>
        <w:t>)</w:t>
      </w:r>
      <w:r w:rsidR="00634423" w:rsidRPr="00C04221">
        <w:rPr>
          <w:rFonts w:asciiTheme="minorHAnsi" w:hAnsiTheme="minorHAnsi" w:cstheme="minorHAnsi"/>
          <w:sz w:val="22"/>
          <w:szCs w:val="22"/>
        </w:rPr>
        <w:t>;</w:t>
      </w:r>
    </w:p>
    <w:p w14:paraId="6BD9FC43" w14:textId="77777777" w:rsidR="00F20BE3" w:rsidRPr="00C04221" w:rsidRDefault="00F20BE3" w:rsidP="00734DE1">
      <w:pPr>
        <w:pStyle w:val="BodyText"/>
        <w:kinsoku w:val="0"/>
        <w:overflowPunct w:val="0"/>
        <w:ind w:left="567" w:hanging="567"/>
        <w:rPr>
          <w:rFonts w:asciiTheme="minorHAnsi" w:hAnsiTheme="minorHAnsi" w:cstheme="minorHAnsi"/>
          <w:sz w:val="22"/>
          <w:szCs w:val="22"/>
        </w:rPr>
      </w:pPr>
    </w:p>
    <w:p w14:paraId="24AF74D4" w14:textId="7C5956AE" w:rsidR="00062146" w:rsidRPr="00C04221" w:rsidRDefault="00062146" w:rsidP="00734DE1">
      <w:pPr>
        <w:pStyle w:val="BodyText"/>
        <w:numPr>
          <w:ilvl w:val="0"/>
          <w:numId w:val="14"/>
        </w:numPr>
        <w:kinsoku w:val="0"/>
        <w:overflowPunct w:val="0"/>
        <w:ind w:left="567" w:hanging="567"/>
        <w:rPr>
          <w:rFonts w:asciiTheme="minorHAnsi" w:hAnsiTheme="minorHAnsi" w:cstheme="minorHAnsi"/>
          <w:sz w:val="22"/>
          <w:szCs w:val="22"/>
        </w:rPr>
      </w:pPr>
      <w:r w:rsidRPr="00C04221">
        <w:rPr>
          <w:rFonts w:asciiTheme="minorHAnsi" w:hAnsiTheme="minorHAnsi" w:cstheme="minorHAnsi"/>
          <w:color w:val="FF0000"/>
          <w:sz w:val="22"/>
          <w:szCs w:val="22"/>
          <w:highlight w:val="yellow"/>
        </w:rPr>
        <w:t xml:space="preserve">[Host </w:t>
      </w:r>
      <w:r w:rsidR="004B30D2" w:rsidRPr="00C04221">
        <w:rPr>
          <w:rFonts w:asciiTheme="minorHAnsi" w:hAnsiTheme="minorHAnsi" w:cstheme="minorHAnsi"/>
          <w:color w:val="FF0000"/>
          <w:sz w:val="22"/>
          <w:szCs w:val="22"/>
          <w:highlight w:val="yellow"/>
        </w:rPr>
        <w:t>organisation</w:t>
      </w:r>
      <w:r w:rsidR="005E47A0" w:rsidRPr="00C04221">
        <w:rPr>
          <w:rFonts w:asciiTheme="minorHAnsi" w:hAnsiTheme="minorHAnsi" w:cstheme="minorHAnsi"/>
          <w:color w:val="FF0000"/>
          <w:sz w:val="22"/>
          <w:szCs w:val="22"/>
          <w:highlight w:val="yellow"/>
        </w:rPr>
        <w:t xml:space="preserve"> </w:t>
      </w:r>
      <w:r w:rsidRPr="00C04221">
        <w:rPr>
          <w:rFonts w:asciiTheme="minorHAnsi" w:hAnsiTheme="minorHAnsi" w:cstheme="minorHAnsi"/>
          <w:color w:val="FF0000"/>
          <w:sz w:val="22"/>
          <w:szCs w:val="22"/>
          <w:highlight w:val="yellow"/>
        </w:rPr>
        <w:t>name, ABN</w:t>
      </w:r>
      <w:r w:rsidR="004B30D2" w:rsidRPr="00C04221">
        <w:rPr>
          <w:rFonts w:asciiTheme="minorHAnsi" w:hAnsiTheme="minorHAnsi" w:cstheme="minorHAnsi"/>
          <w:color w:val="FF0000"/>
          <w:sz w:val="22"/>
          <w:szCs w:val="22"/>
          <w:highlight w:val="yellow"/>
        </w:rPr>
        <w:t xml:space="preserve"> (where applicable)</w:t>
      </w:r>
      <w:r w:rsidRPr="00C04221">
        <w:rPr>
          <w:rFonts w:asciiTheme="minorHAnsi" w:hAnsiTheme="minorHAnsi" w:cstheme="minorHAnsi"/>
          <w:color w:val="FF0000"/>
          <w:sz w:val="22"/>
          <w:szCs w:val="22"/>
          <w:highlight w:val="yellow"/>
        </w:rPr>
        <w:t xml:space="preserve"> and address]</w:t>
      </w:r>
      <w:r w:rsidRPr="00C04221">
        <w:rPr>
          <w:rFonts w:asciiTheme="minorHAnsi" w:hAnsiTheme="minorHAnsi" w:cstheme="minorHAnsi"/>
          <w:color w:val="FF0000"/>
          <w:sz w:val="22"/>
          <w:szCs w:val="22"/>
        </w:rPr>
        <w:t xml:space="preserve"> </w:t>
      </w:r>
      <w:r w:rsidRPr="00C04221">
        <w:rPr>
          <w:rFonts w:asciiTheme="minorHAnsi" w:hAnsiTheme="minorHAnsi" w:cstheme="minorHAnsi"/>
          <w:sz w:val="22"/>
          <w:szCs w:val="22"/>
        </w:rPr>
        <w:t xml:space="preserve">(the </w:t>
      </w:r>
      <w:r w:rsidR="00642EBF" w:rsidRPr="00C04221">
        <w:rPr>
          <w:rFonts w:asciiTheme="minorHAnsi" w:hAnsiTheme="minorHAnsi" w:cstheme="minorHAnsi"/>
          <w:sz w:val="22"/>
          <w:szCs w:val="22"/>
        </w:rPr>
        <w:t>“</w:t>
      </w:r>
      <w:r w:rsidRPr="00C04221">
        <w:rPr>
          <w:rFonts w:asciiTheme="minorHAnsi" w:hAnsiTheme="minorHAnsi" w:cstheme="minorHAnsi"/>
          <w:b/>
          <w:sz w:val="22"/>
          <w:szCs w:val="22"/>
        </w:rPr>
        <w:t>Host</w:t>
      </w:r>
      <w:r w:rsidR="00A27485" w:rsidRPr="00C04221">
        <w:rPr>
          <w:rFonts w:asciiTheme="minorHAnsi" w:hAnsiTheme="minorHAnsi" w:cstheme="minorHAnsi"/>
          <w:b/>
          <w:sz w:val="22"/>
          <w:szCs w:val="22"/>
        </w:rPr>
        <w:t xml:space="preserve"> </w:t>
      </w:r>
      <w:r w:rsidR="004B30D2" w:rsidRPr="00C04221">
        <w:rPr>
          <w:rFonts w:asciiTheme="minorHAnsi" w:hAnsiTheme="minorHAnsi" w:cstheme="minorHAnsi"/>
          <w:b/>
          <w:sz w:val="22"/>
          <w:szCs w:val="22"/>
        </w:rPr>
        <w:t>organisation</w:t>
      </w:r>
      <w:r w:rsidR="00642EBF" w:rsidRPr="00C04221">
        <w:rPr>
          <w:rFonts w:asciiTheme="minorHAnsi" w:hAnsiTheme="minorHAnsi" w:cstheme="minorHAnsi"/>
          <w:sz w:val="22"/>
          <w:szCs w:val="22"/>
        </w:rPr>
        <w:t>”</w:t>
      </w:r>
      <w:r w:rsidRPr="00C04221">
        <w:rPr>
          <w:rFonts w:asciiTheme="minorHAnsi" w:hAnsiTheme="minorHAnsi" w:cstheme="minorHAnsi"/>
          <w:sz w:val="22"/>
          <w:szCs w:val="22"/>
        </w:rPr>
        <w:t>)</w:t>
      </w:r>
      <w:r w:rsidR="00634423" w:rsidRPr="00C04221">
        <w:rPr>
          <w:rFonts w:asciiTheme="minorHAnsi" w:hAnsiTheme="minorHAnsi" w:cstheme="minorHAnsi"/>
          <w:sz w:val="22"/>
          <w:szCs w:val="22"/>
        </w:rPr>
        <w:t>; and</w:t>
      </w:r>
    </w:p>
    <w:p w14:paraId="7A219E70" w14:textId="77777777" w:rsidR="00F20BE3" w:rsidRPr="00C04221" w:rsidRDefault="00F20BE3" w:rsidP="00734DE1">
      <w:pPr>
        <w:pStyle w:val="BodyText"/>
        <w:kinsoku w:val="0"/>
        <w:overflowPunct w:val="0"/>
        <w:ind w:left="567" w:hanging="567"/>
        <w:rPr>
          <w:rFonts w:asciiTheme="minorHAnsi" w:hAnsiTheme="minorHAnsi" w:cstheme="minorHAnsi"/>
          <w:sz w:val="22"/>
          <w:szCs w:val="22"/>
        </w:rPr>
      </w:pPr>
    </w:p>
    <w:p w14:paraId="76C81C14" w14:textId="02FA4155" w:rsidR="00F20BE3" w:rsidRPr="00C04221" w:rsidRDefault="005E47A0" w:rsidP="00734DE1">
      <w:pPr>
        <w:pStyle w:val="BodyText"/>
        <w:numPr>
          <w:ilvl w:val="0"/>
          <w:numId w:val="14"/>
        </w:numPr>
        <w:kinsoku w:val="0"/>
        <w:overflowPunct w:val="0"/>
        <w:ind w:left="567" w:hanging="567"/>
        <w:rPr>
          <w:rFonts w:asciiTheme="minorHAnsi" w:hAnsiTheme="minorHAnsi" w:cstheme="minorHAnsi"/>
          <w:sz w:val="22"/>
          <w:szCs w:val="22"/>
        </w:rPr>
      </w:pPr>
      <w:r w:rsidRPr="00C04221">
        <w:rPr>
          <w:rFonts w:asciiTheme="minorHAnsi" w:hAnsiTheme="minorHAnsi" w:cstheme="minorHAnsi"/>
          <w:color w:val="FF0000"/>
          <w:sz w:val="22"/>
          <w:szCs w:val="22"/>
          <w:highlight w:val="yellow"/>
        </w:rPr>
        <w:t xml:space="preserve">[Home </w:t>
      </w:r>
      <w:r w:rsidR="004B30D2" w:rsidRPr="00C04221">
        <w:rPr>
          <w:rFonts w:asciiTheme="minorHAnsi" w:hAnsiTheme="minorHAnsi" w:cstheme="minorHAnsi"/>
          <w:color w:val="FF0000"/>
          <w:sz w:val="22"/>
          <w:szCs w:val="22"/>
          <w:highlight w:val="yellow"/>
        </w:rPr>
        <w:t>organisation</w:t>
      </w:r>
      <w:r w:rsidR="00F20BE3" w:rsidRPr="00C04221">
        <w:rPr>
          <w:rFonts w:asciiTheme="minorHAnsi" w:hAnsiTheme="minorHAnsi" w:cstheme="minorHAnsi"/>
          <w:color w:val="FF0000"/>
          <w:sz w:val="22"/>
          <w:szCs w:val="22"/>
          <w:highlight w:val="yellow"/>
        </w:rPr>
        <w:t xml:space="preserve"> name, ABN</w:t>
      </w:r>
      <w:r w:rsidR="004B30D2" w:rsidRPr="00C04221">
        <w:rPr>
          <w:rFonts w:asciiTheme="minorHAnsi" w:hAnsiTheme="minorHAnsi" w:cstheme="minorHAnsi"/>
          <w:color w:val="FF0000"/>
          <w:sz w:val="22"/>
          <w:szCs w:val="22"/>
          <w:highlight w:val="yellow"/>
        </w:rPr>
        <w:t xml:space="preserve"> (where applicable)</w:t>
      </w:r>
      <w:r w:rsidR="00F20BE3" w:rsidRPr="00C04221">
        <w:rPr>
          <w:rFonts w:asciiTheme="minorHAnsi" w:hAnsiTheme="minorHAnsi" w:cstheme="minorHAnsi"/>
          <w:color w:val="FF0000"/>
          <w:sz w:val="22"/>
          <w:szCs w:val="22"/>
          <w:highlight w:val="yellow"/>
        </w:rPr>
        <w:t xml:space="preserve"> and address]</w:t>
      </w:r>
      <w:r w:rsidR="00F20BE3" w:rsidRPr="00C04221">
        <w:rPr>
          <w:rFonts w:asciiTheme="minorHAnsi" w:hAnsiTheme="minorHAnsi" w:cstheme="minorHAnsi"/>
          <w:sz w:val="22"/>
          <w:szCs w:val="22"/>
        </w:rPr>
        <w:t xml:space="preserve"> (the </w:t>
      </w:r>
      <w:r w:rsidR="00642EBF" w:rsidRPr="00C04221">
        <w:rPr>
          <w:rFonts w:asciiTheme="minorHAnsi" w:hAnsiTheme="minorHAnsi" w:cstheme="minorHAnsi"/>
          <w:sz w:val="22"/>
          <w:szCs w:val="22"/>
        </w:rPr>
        <w:t>“</w:t>
      </w:r>
      <w:r w:rsidRPr="00C04221">
        <w:rPr>
          <w:rFonts w:asciiTheme="minorHAnsi" w:hAnsiTheme="minorHAnsi" w:cstheme="minorHAnsi"/>
          <w:b/>
          <w:sz w:val="22"/>
          <w:szCs w:val="22"/>
        </w:rPr>
        <w:t xml:space="preserve">Home </w:t>
      </w:r>
      <w:r w:rsidR="004B30D2" w:rsidRPr="00C04221">
        <w:rPr>
          <w:rFonts w:asciiTheme="minorHAnsi" w:hAnsiTheme="minorHAnsi" w:cstheme="minorHAnsi"/>
          <w:b/>
          <w:sz w:val="22"/>
          <w:szCs w:val="22"/>
        </w:rPr>
        <w:t>organisation</w:t>
      </w:r>
      <w:r w:rsidR="00642EBF" w:rsidRPr="00C04221">
        <w:rPr>
          <w:rFonts w:asciiTheme="minorHAnsi" w:hAnsiTheme="minorHAnsi" w:cstheme="minorHAnsi"/>
          <w:sz w:val="22"/>
          <w:szCs w:val="22"/>
        </w:rPr>
        <w:t>”</w:t>
      </w:r>
      <w:r w:rsidR="00F20BE3" w:rsidRPr="00C04221">
        <w:rPr>
          <w:rFonts w:asciiTheme="minorHAnsi" w:hAnsiTheme="minorHAnsi" w:cstheme="minorHAnsi"/>
          <w:sz w:val="22"/>
          <w:szCs w:val="22"/>
        </w:rPr>
        <w:t>)</w:t>
      </w:r>
      <w:r w:rsidR="00086B78" w:rsidRPr="00C04221">
        <w:rPr>
          <w:rFonts w:asciiTheme="minorHAnsi" w:hAnsiTheme="minorHAnsi" w:cstheme="minorHAnsi"/>
          <w:sz w:val="22"/>
          <w:szCs w:val="22"/>
        </w:rPr>
        <w:t>.</w:t>
      </w:r>
    </w:p>
    <w:p w14:paraId="75EA32F5" w14:textId="77777777" w:rsidR="00F20BE3" w:rsidRPr="00C04221" w:rsidRDefault="00F20BE3" w:rsidP="00AA2092">
      <w:pPr>
        <w:spacing w:after="0"/>
        <w:rPr>
          <w:rFonts w:cstheme="minorHAnsi"/>
        </w:rPr>
      </w:pPr>
    </w:p>
    <w:p w14:paraId="34B1DF69" w14:textId="77777777" w:rsidR="00F20BE3" w:rsidRPr="00C04221" w:rsidRDefault="00F20BE3" w:rsidP="00AA2092">
      <w:pPr>
        <w:pStyle w:val="BodyText"/>
        <w:kinsoku w:val="0"/>
        <w:overflowPunct w:val="0"/>
        <w:ind w:left="0"/>
        <w:rPr>
          <w:rFonts w:asciiTheme="minorHAnsi" w:hAnsiTheme="minorHAnsi" w:cstheme="minorHAnsi"/>
          <w:b/>
          <w:sz w:val="22"/>
          <w:szCs w:val="22"/>
        </w:rPr>
      </w:pPr>
      <w:r w:rsidRPr="00C04221">
        <w:rPr>
          <w:rFonts w:asciiTheme="minorHAnsi" w:hAnsiTheme="minorHAnsi" w:cstheme="minorHAnsi"/>
          <w:b/>
          <w:spacing w:val="-3"/>
          <w:sz w:val="22"/>
          <w:szCs w:val="22"/>
        </w:rPr>
        <w:t>RECI</w:t>
      </w:r>
      <w:r w:rsidRPr="00C04221">
        <w:rPr>
          <w:rFonts w:asciiTheme="minorHAnsi" w:hAnsiTheme="minorHAnsi" w:cstheme="minorHAnsi"/>
          <w:b/>
          <w:spacing w:val="-2"/>
          <w:sz w:val="22"/>
          <w:szCs w:val="22"/>
        </w:rPr>
        <w:t>TALS</w:t>
      </w:r>
    </w:p>
    <w:p w14:paraId="0F65EEAA" w14:textId="77777777" w:rsidR="00F20BE3" w:rsidRPr="00C04221" w:rsidRDefault="00F20BE3" w:rsidP="00AA2092">
      <w:pPr>
        <w:pStyle w:val="BodyText"/>
        <w:kinsoku w:val="0"/>
        <w:overflowPunct w:val="0"/>
        <w:ind w:left="0"/>
        <w:rPr>
          <w:rFonts w:asciiTheme="minorHAnsi" w:hAnsiTheme="minorHAnsi" w:cstheme="minorHAnsi"/>
          <w:sz w:val="22"/>
          <w:szCs w:val="22"/>
        </w:rPr>
      </w:pPr>
    </w:p>
    <w:p w14:paraId="54819D50" w14:textId="21B02041" w:rsidR="00F20BE3" w:rsidRPr="00C04221" w:rsidRDefault="00F20BE3" w:rsidP="00734DE1">
      <w:pPr>
        <w:pStyle w:val="BodyText"/>
        <w:numPr>
          <w:ilvl w:val="0"/>
          <w:numId w:val="1"/>
        </w:numPr>
        <w:tabs>
          <w:tab w:val="left" w:pos="617"/>
        </w:tabs>
        <w:kinsoku w:val="0"/>
        <w:overflowPunct w:val="0"/>
        <w:ind w:right="133"/>
        <w:rPr>
          <w:rFonts w:asciiTheme="minorHAnsi" w:hAnsiTheme="minorHAnsi" w:cstheme="minorBidi"/>
          <w:sz w:val="22"/>
          <w:szCs w:val="22"/>
          <w:highlight w:val="yellow"/>
        </w:rPr>
      </w:pPr>
      <w:r w:rsidRPr="00C04221">
        <w:rPr>
          <w:rFonts w:asciiTheme="minorHAnsi" w:hAnsiTheme="minorHAnsi" w:cstheme="minorBidi"/>
          <w:sz w:val="22"/>
          <w:szCs w:val="22"/>
          <w:highlight w:val="yellow"/>
        </w:rPr>
        <w:t>The</w:t>
      </w:r>
      <w:r w:rsidRPr="00C04221">
        <w:rPr>
          <w:rFonts w:asciiTheme="minorHAnsi" w:hAnsiTheme="minorHAnsi" w:cstheme="minorBidi"/>
          <w:spacing w:val="10"/>
          <w:sz w:val="22"/>
          <w:szCs w:val="22"/>
          <w:highlight w:val="yellow"/>
        </w:rPr>
        <w:t xml:space="preserve"> </w:t>
      </w:r>
      <w:r w:rsidR="005E47A0" w:rsidRPr="00C04221">
        <w:rPr>
          <w:rFonts w:asciiTheme="minorHAnsi" w:hAnsiTheme="minorHAnsi" w:cstheme="minorBidi"/>
          <w:sz w:val="22"/>
          <w:szCs w:val="22"/>
          <w:highlight w:val="yellow"/>
        </w:rPr>
        <w:t xml:space="preserve">Home </w:t>
      </w:r>
      <w:r w:rsidR="004B30D2" w:rsidRPr="00C04221">
        <w:rPr>
          <w:rFonts w:asciiTheme="minorHAnsi" w:hAnsiTheme="minorHAnsi" w:cstheme="minorHAnsi"/>
          <w:sz w:val="22"/>
          <w:szCs w:val="22"/>
          <w:highlight w:val="yellow"/>
        </w:rPr>
        <w:t>organisation</w:t>
      </w:r>
      <w:r w:rsidRPr="00C04221">
        <w:rPr>
          <w:rFonts w:asciiTheme="minorHAnsi" w:hAnsiTheme="minorHAnsi" w:cstheme="minorBidi"/>
          <w:spacing w:val="10"/>
          <w:sz w:val="22"/>
          <w:szCs w:val="22"/>
          <w:highlight w:val="yellow"/>
        </w:rPr>
        <w:t xml:space="preserve"> </w:t>
      </w:r>
      <w:r w:rsidRPr="00C04221">
        <w:rPr>
          <w:rFonts w:asciiTheme="minorHAnsi" w:hAnsiTheme="minorHAnsi" w:cstheme="minorBidi"/>
          <w:sz w:val="22"/>
          <w:szCs w:val="22"/>
          <w:highlight w:val="yellow"/>
        </w:rPr>
        <w:t>has</w:t>
      </w:r>
      <w:r w:rsidRPr="00C04221">
        <w:rPr>
          <w:rFonts w:asciiTheme="minorHAnsi" w:hAnsiTheme="minorHAnsi" w:cstheme="minorBidi"/>
          <w:spacing w:val="-7"/>
          <w:sz w:val="22"/>
          <w:szCs w:val="22"/>
          <w:highlight w:val="yellow"/>
        </w:rPr>
        <w:t xml:space="preserve"> </w:t>
      </w:r>
      <w:r w:rsidRPr="00C04221">
        <w:rPr>
          <w:rFonts w:asciiTheme="minorHAnsi" w:hAnsiTheme="minorHAnsi" w:cstheme="minorBidi"/>
          <w:sz w:val="22"/>
          <w:szCs w:val="22"/>
          <w:highlight w:val="yellow"/>
        </w:rPr>
        <w:t>a</w:t>
      </w:r>
      <w:r w:rsidR="7F7E115B" w:rsidRPr="00C04221">
        <w:rPr>
          <w:rFonts w:asciiTheme="minorHAnsi" w:hAnsiTheme="minorHAnsi" w:cstheme="minorBidi"/>
          <w:sz w:val="22"/>
          <w:szCs w:val="22"/>
          <w:highlight w:val="yellow"/>
        </w:rPr>
        <w:t>g</w:t>
      </w:r>
      <w:r w:rsidRPr="00C04221">
        <w:rPr>
          <w:rFonts w:asciiTheme="minorHAnsi" w:hAnsiTheme="minorHAnsi" w:cstheme="minorBidi"/>
          <w:sz w:val="22"/>
          <w:szCs w:val="22"/>
          <w:highlight w:val="yellow"/>
        </w:rPr>
        <w:t>reed</w:t>
      </w:r>
      <w:r w:rsidRPr="00C04221">
        <w:rPr>
          <w:rFonts w:asciiTheme="minorHAnsi" w:hAnsiTheme="minorHAnsi" w:cstheme="minorBidi"/>
          <w:spacing w:val="-1"/>
          <w:sz w:val="22"/>
          <w:szCs w:val="22"/>
          <w:highlight w:val="yellow"/>
        </w:rPr>
        <w:t xml:space="preserve"> </w:t>
      </w:r>
      <w:r w:rsidRPr="00C04221">
        <w:rPr>
          <w:rFonts w:asciiTheme="minorHAnsi" w:hAnsiTheme="minorHAnsi" w:cstheme="minorBidi"/>
          <w:sz w:val="22"/>
          <w:szCs w:val="22"/>
          <w:highlight w:val="yellow"/>
        </w:rPr>
        <w:t>to</w:t>
      </w:r>
      <w:r w:rsidRPr="00C04221">
        <w:rPr>
          <w:rFonts w:asciiTheme="minorHAnsi" w:hAnsiTheme="minorHAnsi" w:cstheme="minorBidi"/>
          <w:spacing w:val="4"/>
          <w:sz w:val="22"/>
          <w:szCs w:val="22"/>
          <w:highlight w:val="yellow"/>
        </w:rPr>
        <w:t xml:space="preserve"> </w:t>
      </w:r>
      <w:r w:rsidRPr="00C04221">
        <w:rPr>
          <w:rFonts w:asciiTheme="minorHAnsi" w:hAnsiTheme="minorHAnsi" w:cstheme="minorBidi"/>
          <w:sz w:val="22"/>
          <w:szCs w:val="22"/>
          <w:highlight w:val="yellow"/>
        </w:rPr>
        <w:t>second</w:t>
      </w:r>
      <w:r w:rsidRPr="00C04221">
        <w:rPr>
          <w:rFonts w:asciiTheme="minorHAnsi" w:hAnsiTheme="minorHAnsi" w:cstheme="minorBidi"/>
          <w:spacing w:val="1"/>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4"/>
          <w:sz w:val="22"/>
          <w:szCs w:val="22"/>
          <w:highlight w:val="yellow"/>
        </w:rPr>
        <w:t xml:space="preserve"> </w:t>
      </w:r>
      <w:r w:rsidRPr="00C04221">
        <w:rPr>
          <w:rFonts w:asciiTheme="minorHAnsi" w:hAnsiTheme="minorHAnsi" w:cstheme="minorBidi"/>
          <w:sz w:val="22"/>
          <w:szCs w:val="22"/>
          <w:highlight w:val="yellow"/>
        </w:rPr>
        <w:t>Secondee</w:t>
      </w:r>
      <w:r w:rsidRPr="00C04221">
        <w:rPr>
          <w:rFonts w:asciiTheme="minorHAnsi" w:hAnsiTheme="minorHAnsi" w:cstheme="minorBidi"/>
          <w:spacing w:val="5"/>
          <w:sz w:val="22"/>
          <w:szCs w:val="22"/>
          <w:highlight w:val="yellow"/>
        </w:rPr>
        <w:t xml:space="preserve"> </w:t>
      </w:r>
      <w:r w:rsidRPr="00C04221">
        <w:rPr>
          <w:rFonts w:asciiTheme="minorHAnsi" w:hAnsiTheme="minorHAnsi" w:cstheme="minorBidi"/>
          <w:sz w:val="22"/>
          <w:szCs w:val="22"/>
          <w:highlight w:val="yellow"/>
        </w:rPr>
        <w:t>to the</w:t>
      </w:r>
      <w:r w:rsidRPr="00C04221">
        <w:rPr>
          <w:rFonts w:asciiTheme="minorHAnsi" w:hAnsiTheme="minorHAnsi" w:cstheme="minorBidi"/>
          <w:spacing w:val="8"/>
          <w:sz w:val="22"/>
          <w:szCs w:val="22"/>
          <w:highlight w:val="yellow"/>
        </w:rPr>
        <w:t xml:space="preserve"> </w:t>
      </w:r>
      <w:r w:rsidRPr="00C04221">
        <w:rPr>
          <w:rFonts w:asciiTheme="minorHAnsi" w:hAnsiTheme="minorHAnsi" w:cstheme="minorBidi"/>
          <w:sz w:val="22"/>
          <w:szCs w:val="22"/>
          <w:highlight w:val="yellow"/>
        </w:rPr>
        <w:t>Host</w:t>
      </w:r>
      <w:r w:rsidRPr="00C04221">
        <w:rPr>
          <w:rFonts w:asciiTheme="minorHAnsi" w:hAnsiTheme="minorHAnsi" w:cstheme="minorBidi"/>
          <w:spacing w:val="-10"/>
          <w:sz w:val="22"/>
          <w:szCs w:val="22"/>
          <w:highlight w:val="yellow"/>
        </w:rPr>
        <w:t xml:space="preserve"> </w:t>
      </w:r>
      <w:r w:rsidR="004B30D2" w:rsidRPr="00C04221">
        <w:rPr>
          <w:rFonts w:asciiTheme="minorHAnsi" w:hAnsiTheme="minorHAnsi" w:cstheme="minorHAnsi"/>
          <w:sz w:val="22"/>
          <w:szCs w:val="22"/>
          <w:highlight w:val="yellow"/>
        </w:rPr>
        <w:t>organisation</w:t>
      </w:r>
      <w:r w:rsidR="00C258A8" w:rsidRPr="00C04221">
        <w:rPr>
          <w:rFonts w:asciiTheme="minorHAnsi" w:hAnsiTheme="minorHAnsi" w:cstheme="minorHAnsi"/>
          <w:sz w:val="22"/>
          <w:szCs w:val="22"/>
          <w:highlight w:val="yellow"/>
        </w:rPr>
        <w:t xml:space="preserve"> </w:t>
      </w:r>
      <w:r w:rsidRPr="00C04221">
        <w:rPr>
          <w:rFonts w:asciiTheme="minorHAnsi" w:hAnsiTheme="minorHAnsi" w:cstheme="minorBidi"/>
          <w:sz w:val="22"/>
          <w:szCs w:val="22"/>
          <w:highlight w:val="yellow"/>
        </w:rPr>
        <w:t>to</w:t>
      </w:r>
      <w:r w:rsidRPr="00C04221">
        <w:rPr>
          <w:rFonts w:asciiTheme="minorHAnsi" w:hAnsiTheme="minorHAnsi" w:cstheme="minorBidi"/>
          <w:spacing w:val="23"/>
          <w:w w:val="101"/>
          <w:sz w:val="22"/>
          <w:szCs w:val="22"/>
          <w:highlight w:val="yellow"/>
        </w:rPr>
        <w:t xml:space="preserve"> </w:t>
      </w:r>
      <w:r w:rsidR="77E2DC2C" w:rsidRPr="00C04221">
        <w:rPr>
          <w:rFonts w:asciiTheme="minorHAnsi" w:hAnsiTheme="minorHAnsi" w:cstheme="minorBidi"/>
          <w:sz w:val="22"/>
          <w:szCs w:val="22"/>
          <w:highlight w:val="yellow"/>
        </w:rPr>
        <w:t>achieve work objectives</w:t>
      </w:r>
      <w:r w:rsidRPr="00C04221">
        <w:rPr>
          <w:rFonts w:asciiTheme="minorHAnsi" w:hAnsiTheme="minorHAnsi" w:cstheme="minorBidi"/>
          <w:spacing w:val="6"/>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16"/>
          <w:sz w:val="22"/>
          <w:szCs w:val="22"/>
          <w:highlight w:val="yellow"/>
        </w:rPr>
        <w:t xml:space="preserve"> </w:t>
      </w:r>
      <w:r w:rsidRPr="00C04221">
        <w:rPr>
          <w:rFonts w:asciiTheme="minorHAnsi" w:hAnsiTheme="minorHAnsi" w:cstheme="minorBidi"/>
          <w:sz w:val="22"/>
          <w:szCs w:val="22"/>
          <w:highlight w:val="yellow"/>
        </w:rPr>
        <w:t>"</w:t>
      </w:r>
      <w:r w:rsidRPr="00C04221">
        <w:rPr>
          <w:rFonts w:asciiTheme="minorHAnsi" w:hAnsiTheme="minorHAnsi" w:cstheme="minorBidi"/>
          <w:b/>
          <w:sz w:val="22"/>
          <w:szCs w:val="22"/>
          <w:highlight w:val="yellow"/>
        </w:rPr>
        <w:t>Secondment</w:t>
      </w:r>
      <w:r w:rsidRPr="00C04221">
        <w:rPr>
          <w:rFonts w:asciiTheme="minorHAnsi" w:hAnsiTheme="minorHAnsi" w:cstheme="minorBidi"/>
          <w:sz w:val="22"/>
          <w:szCs w:val="22"/>
          <w:highlight w:val="yellow"/>
        </w:rPr>
        <w:t>")</w:t>
      </w:r>
      <w:r w:rsidR="2CCFAF3E" w:rsidRPr="00C04221">
        <w:rPr>
          <w:rFonts w:asciiTheme="minorHAnsi" w:hAnsiTheme="minorHAnsi" w:cstheme="minorBidi"/>
          <w:sz w:val="22"/>
          <w:szCs w:val="22"/>
          <w:highlight w:val="yellow"/>
        </w:rPr>
        <w:t xml:space="preserve"> as set out in </w:t>
      </w:r>
      <w:r w:rsidR="2CCFAF3E" w:rsidRPr="00C04221">
        <w:rPr>
          <w:rFonts w:asciiTheme="minorHAnsi" w:hAnsiTheme="minorHAnsi" w:cstheme="minorBidi"/>
          <w:sz w:val="22"/>
          <w:szCs w:val="22"/>
          <w:highlight w:val="yellow"/>
          <w:u w:val="single"/>
        </w:rPr>
        <w:t xml:space="preserve">Attachment </w:t>
      </w:r>
      <w:r w:rsidR="00AA2092">
        <w:rPr>
          <w:rFonts w:asciiTheme="minorHAnsi" w:hAnsiTheme="minorHAnsi" w:cstheme="minorBidi"/>
          <w:sz w:val="22"/>
          <w:szCs w:val="22"/>
          <w:highlight w:val="yellow"/>
          <w:u w:val="single"/>
        </w:rPr>
        <w:t>A</w:t>
      </w:r>
      <w:r w:rsidRPr="00C04221">
        <w:rPr>
          <w:rFonts w:asciiTheme="minorHAnsi" w:hAnsiTheme="minorHAnsi" w:cstheme="minorBidi"/>
          <w:sz w:val="22"/>
          <w:szCs w:val="22"/>
          <w:highlight w:val="yellow"/>
        </w:rPr>
        <w:t>.</w:t>
      </w:r>
    </w:p>
    <w:p w14:paraId="1A238BC2" w14:textId="3ABA2AF3" w:rsidR="00F20BE3" w:rsidRPr="00C04221" w:rsidRDefault="00F20BE3" w:rsidP="00AA2092">
      <w:pPr>
        <w:pStyle w:val="BodyText"/>
        <w:kinsoku w:val="0"/>
        <w:overflowPunct w:val="0"/>
        <w:ind w:left="567" w:hanging="567"/>
        <w:rPr>
          <w:rFonts w:asciiTheme="minorHAnsi" w:hAnsiTheme="minorHAnsi" w:cstheme="minorBidi"/>
          <w:sz w:val="22"/>
          <w:szCs w:val="22"/>
        </w:rPr>
      </w:pPr>
    </w:p>
    <w:p w14:paraId="60B54088" w14:textId="158DAF19" w:rsidR="00F20BE3" w:rsidRPr="00C04221" w:rsidRDefault="00F20BE3" w:rsidP="00734DE1">
      <w:pPr>
        <w:pStyle w:val="BodyText"/>
        <w:numPr>
          <w:ilvl w:val="0"/>
          <w:numId w:val="1"/>
        </w:numPr>
        <w:tabs>
          <w:tab w:val="left" w:pos="608"/>
        </w:tabs>
        <w:kinsoku w:val="0"/>
        <w:overflowPunct w:val="0"/>
        <w:spacing w:line="245" w:lineRule="auto"/>
        <w:ind w:right="960"/>
        <w:rPr>
          <w:rFonts w:asciiTheme="minorHAnsi" w:hAnsiTheme="minorHAnsi" w:cstheme="minorBidi"/>
          <w:sz w:val="22"/>
          <w:szCs w:val="22"/>
        </w:rPr>
      </w:pPr>
      <w:r w:rsidRPr="00C04221">
        <w:rPr>
          <w:rFonts w:asciiTheme="minorHAnsi" w:hAnsiTheme="minorHAnsi" w:cstheme="minorBidi"/>
          <w:sz w:val="22"/>
          <w:szCs w:val="22"/>
        </w:rPr>
        <w:t>The Parties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agree</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that</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94"/>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operate</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on</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terms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conditions</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set</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out</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in</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 xml:space="preserve">this </w:t>
      </w:r>
      <w:r w:rsidR="003474A4" w:rsidRPr="00C04221">
        <w:rPr>
          <w:rFonts w:asciiTheme="minorHAnsi" w:hAnsiTheme="minorHAnsi" w:cstheme="minorBidi"/>
          <w:color w:val="FF0000"/>
          <w:sz w:val="22"/>
          <w:szCs w:val="22"/>
          <w:highlight w:val="yellow"/>
        </w:rPr>
        <w:t>[</w:t>
      </w:r>
      <w:r w:rsidRPr="00C04221">
        <w:rPr>
          <w:rFonts w:asciiTheme="minorHAnsi" w:hAnsiTheme="minorHAnsi" w:cstheme="minorBidi"/>
          <w:color w:val="FF0000"/>
          <w:sz w:val="22"/>
          <w:szCs w:val="22"/>
          <w:highlight w:val="yellow"/>
        </w:rPr>
        <w:t>MOU</w:t>
      </w:r>
      <w:r w:rsidR="004B30D2" w:rsidRPr="00C04221">
        <w:rPr>
          <w:rFonts w:asciiTheme="minorHAnsi" w:hAnsiTheme="minorHAnsi" w:cstheme="minorBidi"/>
          <w:color w:val="FF0000"/>
          <w:sz w:val="22"/>
          <w:szCs w:val="22"/>
          <w:highlight w:val="yellow"/>
        </w:rPr>
        <w:t>/Secondment Agreement</w:t>
      </w:r>
      <w:r w:rsidR="003474A4" w:rsidRPr="00C04221">
        <w:rPr>
          <w:rFonts w:asciiTheme="minorHAnsi" w:hAnsiTheme="minorHAnsi" w:cstheme="minorBidi"/>
          <w:color w:val="FF0000"/>
          <w:sz w:val="22"/>
          <w:szCs w:val="22"/>
          <w:highlight w:val="yellow"/>
        </w:rPr>
        <w:t>]</w:t>
      </w:r>
      <w:r w:rsidRPr="00C04221">
        <w:rPr>
          <w:rFonts w:asciiTheme="minorHAnsi" w:hAnsiTheme="minorHAnsi" w:cstheme="minorBidi"/>
          <w:sz w:val="22"/>
          <w:szCs w:val="22"/>
        </w:rPr>
        <w:t>.</w:t>
      </w:r>
    </w:p>
    <w:p w14:paraId="24797DF2" w14:textId="77777777" w:rsidR="00F20BE3" w:rsidRPr="00C04221" w:rsidRDefault="00F20BE3" w:rsidP="00AA2092">
      <w:pPr>
        <w:pStyle w:val="BodyText"/>
        <w:kinsoku w:val="0"/>
        <w:overflowPunct w:val="0"/>
        <w:ind w:left="0"/>
        <w:rPr>
          <w:rFonts w:asciiTheme="minorHAnsi" w:hAnsiTheme="minorHAnsi" w:cstheme="minorHAnsi"/>
          <w:sz w:val="22"/>
          <w:szCs w:val="22"/>
        </w:rPr>
      </w:pPr>
    </w:p>
    <w:p w14:paraId="63E16CE7" w14:textId="77777777" w:rsidR="00F20BE3" w:rsidRPr="00C04221" w:rsidRDefault="00F20BE3" w:rsidP="00734DE1">
      <w:pPr>
        <w:pStyle w:val="BodyText"/>
        <w:kinsoku w:val="0"/>
        <w:overflowPunct w:val="0"/>
        <w:ind w:left="0"/>
        <w:rPr>
          <w:rFonts w:asciiTheme="minorHAnsi" w:hAnsiTheme="minorHAnsi" w:cstheme="minorHAnsi"/>
          <w:sz w:val="22"/>
          <w:szCs w:val="22"/>
        </w:rPr>
      </w:pPr>
      <w:r w:rsidRPr="00C04221">
        <w:rPr>
          <w:rFonts w:asciiTheme="minorHAnsi" w:hAnsiTheme="minorHAnsi" w:cstheme="minorHAnsi"/>
          <w:b/>
          <w:sz w:val="22"/>
          <w:szCs w:val="22"/>
        </w:rPr>
        <w:t>THE</w:t>
      </w:r>
      <w:r w:rsidRPr="00C04221">
        <w:rPr>
          <w:rFonts w:asciiTheme="minorHAnsi" w:hAnsiTheme="minorHAnsi" w:cstheme="minorHAnsi"/>
          <w:b/>
          <w:spacing w:val="8"/>
          <w:sz w:val="22"/>
          <w:szCs w:val="22"/>
        </w:rPr>
        <w:t xml:space="preserve"> </w:t>
      </w:r>
      <w:r w:rsidRPr="00C04221">
        <w:rPr>
          <w:rFonts w:asciiTheme="minorHAnsi" w:hAnsiTheme="minorHAnsi" w:cstheme="minorHAnsi"/>
          <w:b/>
          <w:spacing w:val="-1"/>
          <w:sz w:val="22"/>
          <w:szCs w:val="22"/>
        </w:rPr>
        <w:t>PARTIES</w:t>
      </w:r>
      <w:r w:rsidRPr="00C04221">
        <w:rPr>
          <w:rFonts w:asciiTheme="minorHAnsi" w:hAnsiTheme="minorHAnsi" w:cstheme="minorHAnsi"/>
          <w:b/>
          <w:spacing w:val="-10"/>
          <w:sz w:val="22"/>
          <w:szCs w:val="22"/>
        </w:rPr>
        <w:t xml:space="preserve"> </w:t>
      </w:r>
      <w:r w:rsidRPr="00C04221">
        <w:rPr>
          <w:rFonts w:asciiTheme="minorHAnsi" w:hAnsiTheme="minorHAnsi" w:cstheme="minorHAnsi"/>
          <w:b/>
          <w:sz w:val="22"/>
          <w:szCs w:val="22"/>
        </w:rPr>
        <w:t>AGREE</w:t>
      </w:r>
      <w:r w:rsidRPr="00C04221">
        <w:rPr>
          <w:rFonts w:asciiTheme="minorHAnsi" w:hAnsiTheme="minorHAnsi" w:cstheme="minorHAnsi"/>
          <w:b/>
          <w:spacing w:val="13"/>
          <w:sz w:val="22"/>
          <w:szCs w:val="22"/>
        </w:rPr>
        <w:t xml:space="preserve"> </w:t>
      </w:r>
      <w:r w:rsidRPr="00C04221">
        <w:rPr>
          <w:rFonts w:asciiTheme="minorHAnsi" w:hAnsiTheme="minorHAnsi" w:cstheme="minorHAnsi"/>
          <w:b/>
          <w:sz w:val="22"/>
          <w:szCs w:val="22"/>
        </w:rPr>
        <w:t>AS</w:t>
      </w:r>
      <w:r w:rsidRPr="00C04221">
        <w:rPr>
          <w:rFonts w:asciiTheme="minorHAnsi" w:hAnsiTheme="minorHAnsi" w:cstheme="minorHAnsi"/>
          <w:b/>
          <w:spacing w:val="15"/>
          <w:sz w:val="22"/>
          <w:szCs w:val="22"/>
        </w:rPr>
        <w:t xml:space="preserve"> </w:t>
      </w:r>
      <w:r w:rsidRPr="00C04221">
        <w:rPr>
          <w:rFonts w:asciiTheme="minorHAnsi" w:hAnsiTheme="minorHAnsi" w:cstheme="minorHAnsi"/>
          <w:b/>
          <w:sz w:val="22"/>
          <w:szCs w:val="22"/>
        </w:rPr>
        <w:t>FOLLOWS</w:t>
      </w:r>
      <w:r w:rsidRPr="00C04221">
        <w:rPr>
          <w:rFonts w:asciiTheme="minorHAnsi" w:hAnsiTheme="minorHAnsi" w:cstheme="minorHAnsi"/>
          <w:sz w:val="22"/>
          <w:szCs w:val="22"/>
        </w:rPr>
        <w:t>:</w:t>
      </w:r>
    </w:p>
    <w:p w14:paraId="5A1BB867" w14:textId="77777777" w:rsidR="00F20BE3" w:rsidRPr="00C04221" w:rsidRDefault="00F20BE3" w:rsidP="00AA2092">
      <w:pPr>
        <w:pStyle w:val="BodyText"/>
        <w:kinsoku w:val="0"/>
        <w:overflowPunct w:val="0"/>
        <w:ind w:left="0"/>
        <w:rPr>
          <w:rFonts w:asciiTheme="minorHAnsi" w:hAnsiTheme="minorHAnsi" w:cstheme="minorHAnsi"/>
          <w:sz w:val="22"/>
          <w:szCs w:val="22"/>
        </w:rPr>
      </w:pPr>
    </w:p>
    <w:p w14:paraId="747E2321" w14:textId="77777777" w:rsidR="00F20BE3" w:rsidRPr="00C04221" w:rsidRDefault="00F20BE3" w:rsidP="00734DE1">
      <w:pPr>
        <w:pStyle w:val="BodyText"/>
        <w:numPr>
          <w:ilvl w:val="1"/>
          <w:numId w:val="12"/>
        </w:numPr>
        <w:tabs>
          <w:tab w:val="left" w:pos="608"/>
        </w:tabs>
        <w:kinsoku w:val="0"/>
        <w:overflowPunct w:val="0"/>
        <w:ind w:left="567" w:hanging="567"/>
        <w:rPr>
          <w:rFonts w:asciiTheme="minorHAnsi" w:hAnsiTheme="minorHAnsi" w:cstheme="minorBidi"/>
          <w:b/>
          <w:bCs/>
          <w:sz w:val="22"/>
          <w:szCs w:val="22"/>
        </w:rPr>
      </w:pPr>
      <w:r w:rsidRPr="00C04221">
        <w:rPr>
          <w:rFonts w:asciiTheme="minorHAnsi" w:hAnsiTheme="minorHAnsi" w:cstheme="minorBidi"/>
          <w:b/>
          <w:bCs/>
          <w:w w:val="105"/>
          <w:sz w:val="22"/>
          <w:szCs w:val="22"/>
        </w:rPr>
        <w:t>Secondment</w:t>
      </w:r>
      <w:r w:rsidRPr="00C04221">
        <w:rPr>
          <w:rFonts w:asciiTheme="minorHAnsi" w:hAnsiTheme="minorHAnsi" w:cstheme="minorBidi"/>
          <w:b/>
          <w:bCs/>
          <w:spacing w:val="48"/>
          <w:w w:val="105"/>
          <w:sz w:val="22"/>
          <w:szCs w:val="22"/>
        </w:rPr>
        <w:t xml:space="preserve"> </w:t>
      </w:r>
      <w:r w:rsidRPr="00C04221">
        <w:rPr>
          <w:rFonts w:asciiTheme="minorHAnsi" w:hAnsiTheme="minorHAnsi" w:cstheme="minorBidi"/>
          <w:b/>
          <w:bCs/>
          <w:w w:val="105"/>
          <w:sz w:val="22"/>
          <w:szCs w:val="22"/>
        </w:rPr>
        <w:t>descript</w:t>
      </w:r>
      <w:r w:rsidRPr="00C04221">
        <w:rPr>
          <w:rFonts w:asciiTheme="minorHAnsi" w:hAnsiTheme="minorHAnsi" w:cstheme="minorBidi"/>
          <w:b/>
          <w:bCs/>
          <w:spacing w:val="10"/>
          <w:w w:val="105"/>
          <w:sz w:val="22"/>
          <w:szCs w:val="22"/>
        </w:rPr>
        <w:t>i</w:t>
      </w:r>
      <w:r w:rsidRPr="00C04221">
        <w:rPr>
          <w:rFonts w:asciiTheme="minorHAnsi" w:hAnsiTheme="minorHAnsi" w:cstheme="minorBidi"/>
          <w:b/>
          <w:bCs/>
          <w:w w:val="105"/>
          <w:sz w:val="22"/>
          <w:szCs w:val="22"/>
        </w:rPr>
        <w:t>on</w:t>
      </w:r>
    </w:p>
    <w:p w14:paraId="26168F6B"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4A88BB09" w14:textId="77831E0E" w:rsidR="00F20BE3" w:rsidRPr="00C04221" w:rsidRDefault="00F20BE3" w:rsidP="00734DE1">
      <w:pPr>
        <w:pStyle w:val="BodyText"/>
        <w:numPr>
          <w:ilvl w:val="2"/>
          <w:numId w:val="12"/>
        </w:numPr>
        <w:tabs>
          <w:tab w:val="left" w:pos="1034"/>
        </w:tabs>
        <w:kinsoku w:val="0"/>
        <w:overflowPunct w:val="0"/>
        <w:ind w:left="567"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assigned</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 xml:space="preserve">a position in the </w:t>
      </w:r>
      <w:r w:rsidR="00A27485" w:rsidRPr="00C04221">
        <w:rPr>
          <w:rFonts w:asciiTheme="minorHAnsi" w:hAnsiTheme="minorHAnsi" w:cstheme="minorBidi"/>
          <w:sz w:val="22"/>
          <w:szCs w:val="22"/>
        </w:rPr>
        <w:t>Host</w:t>
      </w:r>
      <w:r w:rsidRPr="00C04221">
        <w:rPr>
          <w:rFonts w:asciiTheme="minorHAnsi" w:hAnsiTheme="minorHAnsi" w:cstheme="minorBidi"/>
          <w:sz w:val="22"/>
          <w:szCs w:val="22"/>
        </w:rPr>
        <w:t xml:space="preserve"> </w:t>
      </w:r>
      <w:r w:rsidR="00552BB3" w:rsidRPr="00C04221">
        <w:rPr>
          <w:rFonts w:asciiTheme="minorHAnsi" w:hAnsiTheme="minorHAnsi" w:cstheme="minorHAnsi"/>
          <w:sz w:val="22"/>
          <w:szCs w:val="22"/>
        </w:rPr>
        <w:t>organisation</w:t>
      </w:r>
      <w:r w:rsidRPr="00C04221">
        <w:rPr>
          <w:rFonts w:asciiTheme="minorHAnsi" w:hAnsiTheme="minorHAnsi" w:cstheme="minorBidi"/>
          <w:sz w:val="22"/>
          <w:szCs w:val="22"/>
        </w:rPr>
        <w:t>.</w:t>
      </w:r>
    </w:p>
    <w:p w14:paraId="7A7C26D3"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07EA75B3" w14:textId="2B66DE27" w:rsidR="00F20BE3" w:rsidRPr="00C04221" w:rsidRDefault="00F20BE3" w:rsidP="00734DE1">
      <w:pPr>
        <w:pStyle w:val="BodyText"/>
        <w:numPr>
          <w:ilvl w:val="2"/>
          <w:numId w:val="12"/>
        </w:numPr>
        <w:tabs>
          <w:tab w:val="left" w:pos="1029"/>
        </w:tabs>
        <w:kinsoku w:val="0"/>
        <w:overflowPunct w:val="0"/>
        <w:spacing w:line="245" w:lineRule="auto"/>
        <w:ind w:left="567" w:right="265"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Second</w:t>
      </w:r>
      <w:r w:rsidR="00734DE1">
        <w:rPr>
          <w:rFonts w:asciiTheme="minorHAnsi" w:hAnsiTheme="minorHAnsi" w:cstheme="minorBidi"/>
          <w:sz w:val="22"/>
          <w:szCs w:val="22"/>
        </w:rPr>
        <w:t>ee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 xml:space="preserve">working for the </w:t>
      </w:r>
      <w:r w:rsidR="00A27485" w:rsidRPr="00C04221">
        <w:rPr>
          <w:rFonts w:asciiTheme="minorHAnsi" w:hAnsiTheme="minorHAnsi" w:cstheme="minorBidi"/>
          <w:sz w:val="22"/>
          <w:szCs w:val="22"/>
        </w:rPr>
        <w:t xml:space="preserve">Host </w:t>
      </w:r>
      <w:r w:rsidR="00552BB3" w:rsidRPr="00C04221">
        <w:rPr>
          <w:rFonts w:asciiTheme="minorHAnsi" w:hAnsiTheme="minorHAnsi" w:cstheme="minorHAnsi"/>
          <w:sz w:val="22"/>
          <w:szCs w:val="22"/>
        </w:rPr>
        <w:t>organisation</w:t>
      </w:r>
      <w:r w:rsidR="008851B8" w:rsidRPr="00C04221">
        <w:rPr>
          <w:rFonts w:asciiTheme="minorHAnsi" w:hAnsiTheme="minorHAnsi" w:cstheme="minorBidi"/>
          <w:sz w:val="22"/>
          <w:szCs w:val="22"/>
        </w:rPr>
        <w:t xml:space="preserve"> in a </w:t>
      </w:r>
      <w:r w:rsidR="003474A4" w:rsidRPr="00C04221">
        <w:rPr>
          <w:rFonts w:asciiTheme="minorHAnsi" w:hAnsiTheme="minorHAnsi" w:cstheme="minorBidi"/>
          <w:color w:val="FF0000"/>
          <w:sz w:val="22"/>
          <w:szCs w:val="22"/>
          <w:highlight w:val="yellow"/>
        </w:rPr>
        <w:t>[</w:t>
      </w:r>
      <w:r w:rsidR="008851B8" w:rsidRPr="00C04221">
        <w:rPr>
          <w:rFonts w:asciiTheme="minorHAnsi" w:hAnsiTheme="minorHAnsi" w:cstheme="minorBidi"/>
          <w:color w:val="FF0000"/>
          <w:sz w:val="22"/>
          <w:szCs w:val="22"/>
          <w:highlight w:val="yellow"/>
        </w:rPr>
        <w:t>full time/part time</w:t>
      </w:r>
      <w:r w:rsidR="003474A4" w:rsidRPr="00C04221">
        <w:rPr>
          <w:rFonts w:asciiTheme="minorHAnsi" w:hAnsiTheme="minorHAnsi" w:cstheme="minorBidi"/>
          <w:color w:val="FF0000"/>
          <w:sz w:val="22"/>
          <w:szCs w:val="22"/>
          <w:highlight w:val="yellow"/>
        </w:rPr>
        <w:t>]</w:t>
      </w:r>
      <w:r w:rsidR="008851B8" w:rsidRPr="00C04221">
        <w:rPr>
          <w:rFonts w:asciiTheme="minorHAnsi" w:hAnsiTheme="minorHAnsi" w:cstheme="minorBidi"/>
          <w:color w:val="FF0000"/>
          <w:sz w:val="22"/>
          <w:szCs w:val="22"/>
        </w:rPr>
        <w:t xml:space="preserve"> </w:t>
      </w:r>
      <w:r w:rsidR="008851B8" w:rsidRPr="00C04221">
        <w:rPr>
          <w:rFonts w:asciiTheme="minorHAnsi" w:hAnsiTheme="minorHAnsi" w:cstheme="minorBidi"/>
          <w:sz w:val="22"/>
          <w:szCs w:val="22"/>
        </w:rPr>
        <w:t xml:space="preserve">arrangement </w:t>
      </w:r>
      <w:r w:rsidR="008851B8" w:rsidRPr="00C04221">
        <w:rPr>
          <w:rFonts w:asciiTheme="minorHAnsi" w:hAnsiTheme="minorHAnsi" w:cstheme="minorBidi"/>
          <w:color w:val="FF0000"/>
          <w:sz w:val="22"/>
          <w:szCs w:val="22"/>
          <w:highlight w:val="yellow"/>
        </w:rPr>
        <w:t xml:space="preserve">[enter </w:t>
      </w:r>
      <w:r w:rsidR="003474A4" w:rsidRPr="00C04221">
        <w:rPr>
          <w:rFonts w:asciiTheme="minorHAnsi" w:hAnsiTheme="minorHAnsi" w:cstheme="minorBidi"/>
          <w:color w:val="FF0000"/>
          <w:sz w:val="22"/>
          <w:szCs w:val="22"/>
          <w:highlight w:val="yellow"/>
        </w:rPr>
        <w:t>details</w:t>
      </w:r>
      <w:r w:rsidR="008851B8" w:rsidRPr="00C04221">
        <w:rPr>
          <w:rFonts w:asciiTheme="minorHAnsi" w:hAnsiTheme="minorHAnsi" w:cstheme="minorBidi"/>
          <w:color w:val="FF0000"/>
          <w:sz w:val="22"/>
          <w:szCs w:val="22"/>
          <w:highlight w:val="yellow"/>
        </w:rPr>
        <w:t xml:space="preserve"> if applicable]</w:t>
      </w:r>
      <w:r w:rsidR="008851B8" w:rsidRPr="00C04221">
        <w:rPr>
          <w:rFonts w:asciiTheme="minorHAnsi" w:hAnsiTheme="minorHAnsi" w:cstheme="minorBidi"/>
          <w:sz w:val="22"/>
          <w:szCs w:val="22"/>
          <w:highlight w:val="yellow"/>
        </w:rPr>
        <w:t>.</w:t>
      </w:r>
    </w:p>
    <w:p w14:paraId="48B2100B" w14:textId="77777777" w:rsidR="00F20BE3" w:rsidRPr="00C04221" w:rsidRDefault="00F20BE3" w:rsidP="00AA2092">
      <w:pPr>
        <w:pStyle w:val="BodyText"/>
        <w:kinsoku w:val="0"/>
        <w:overflowPunct w:val="0"/>
        <w:ind w:left="0"/>
        <w:rPr>
          <w:rFonts w:asciiTheme="minorHAnsi" w:hAnsiTheme="minorHAnsi" w:cstheme="minorHAnsi"/>
          <w:sz w:val="22"/>
          <w:szCs w:val="22"/>
        </w:rPr>
      </w:pPr>
    </w:p>
    <w:p w14:paraId="721E62CA" w14:textId="3C214EE4" w:rsidR="00F20BE3" w:rsidRPr="00C04221" w:rsidRDefault="00F20BE3" w:rsidP="00AA2092">
      <w:pPr>
        <w:pStyle w:val="BodyText"/>
        <w:numPr>
          <w:ilvl w:val="1"/>
          <w:numId w:val="15"/>
        </w:numPr>
        <w:tabs>
          <w:tab w:val="left" w:pos="1039"/>
        </w:tabs>
        <w:kinsoku w:val="0"/>
        <w:overflowPunct w:val="0"/>
        <w:ind w:left="567" w:right="265" w:hanging="567"/>
        <w:rPr>
          <w:rFonts w:asciiTheme="minorHAnsi" w:hAnsiTheme="minorHAnsi" w:cstheme="minorHAnsi"/>
          <w:sz w:val="22"/>
          <w:szCs w:val="22"/>
        </w:rPr>
      </w:pPr>
      <w:r w:rsidRPr="00C04221">
        <w:rPr>
          <w:rFonts w:asciiTheme="minorHAnsi" w:hAnsiTheme="minorHAnsi" w:cstheme="minorHAnsi"/>
          <w:sz w:val="22"/>
          <w:szCs w:val="22"/>
        </w:rPr>
        <w:t>During</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perform</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 xml:space="preserve">duties/functions assigned by the </w:t>
      </w:r>
      <w:r w:rsidR="00A27485" w:rsidRPr="00C04221">
        <w:rPr>
          <w:rFonts w:asciiTheme="minorHAnsi" w:hAnsiTheme="minorHAnsi" w:cstheme="minorHAnsi"/>
          <w:sz w:val="22"/>
          <w:szCs w:val="22"/>
        </w:rPr>
        <w:t xml:space="preserve">Host </w:t>
      </w:r>
      <w:r w:rsidR="00552BB3" w:rsidRPr="00C04221">
        <w:rPr>
          <w:rFonts w:asciiTheme="minorHAnsi" w:hAnsiTheme="minorHAnsi" w:cstheme="minorHAnsi"/>
          <w:sz w:val="22"/>
          <w:szCs w:val="22"/>
        </w:rPr>
        <w:t>organisation</w:t>
      </w:r>
      <w:r w:rsidRPr="00C04221">
        <w:rPr>
          <w:rFonts w:asciiTheme="minorHAnsi" w:hAnsiTheme="minorHAnsi" w:cstheme="minorHAnsi"/>
          <w:sz w:val="22"/>
          <w:szCs w:val="22"/>
        </w:rPr>
        <w:t xml:space="preserve"> relating to the role of </w:t>
      </w:r>
      <w:r w:rsidR="00062146" w:rsidRPr="00C04221">
        <w:rPr>
          <w:rFonts w:asciiTheme="minorHAnsi" w:hAnsiTheme="minorHAnsi" w:cstheme="minorHAnsi"/>
          <w:color w:val="FF0000"/>
          <w:sz w:val="22"/>
          <w:szCs w:val="22"/>
          <w:highlight w:val="yellow"/>
        </w:rPr>
        <w:t>[position description]</w:t>
      </w:r>
      <w:r w:rsidR="00062146" w:rsidRPr="00C04221">
        <w:rPr>
          <w:rFonts w:asciiTheme="minorHAnsi" w:hAnsiTheme="minorHAnsi" w:cstheme="minorHAnsi"/>
          <w:sz w:val="22"/>
          <w:szCs w:val="22"/>
          <w:highlight w:val="yellow"/>
        </w:rPr>
        <w:t xml:space="preserve"> </w:t>
      </w:r>
      <w:r w:rsidRPr="00C04221">
        <w:rPr>
          <w:rFonts w:asciiTheme="minorHAnsi" w:hAnsiTheme="minorHAnsi" w:cstheme="minorHAnsi"/>
          <w:sz w:val="22"/>
          <w:szCs w:val="22"/>
        </w:rPr>
        <w:t>under</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supervision</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6"/>
          <w:sz w:val="22"/>
          <w:szCs w:val="22"/>
        </w:rPr>
        <w:t xml:space="preserve"> </w:t>
      </w:r>
      <w:r w:rsidR="00062146" w:rsidRPr="00C04221">
        <w:rPr>
          <w:rFonts w:asciiTheme="minorHAnsi" w:hAnsiTheme="minorHAnsi" w:cstheme="minorHAnsi"/>
          <w:color w:val="FF0000"/>
          <w:sz w:val="22"/>
          <w:szCs w:val="22"/>
          <w:highlight w:val="yellow"/>
        </w:rPr>
        <w:t>[</w:t>
      </w:r>
      <w:r w:rsidR="00A27485" w:rsidRPr="00C04221">
        <w:rPr>
          <w:rFonts w:asciiTheme="minorHAnsi" w:hAnsiTheme="minorHAnsi" w:cstheme="minorHAnsi"/>
          <w:color w:val="FF0000"/>
          <w:sz w:val="22"/>
          <w:szCs w:val="22"/>
          <w:highlight w:val="yellow"/>
        </w:rPr>
        <w:t xml:space="preserve">Host </w:t>
      </w:r>
      <w:r w:rsidR="003474A4" w:rsidRPr="00C04221">
        <w:rPr>
          <w:rFonts w:asciiTheme="minorHAnsi" w:hAnsiTheme="minorHAnsi" w:cstheme="minorHAnsi"/>
          <w:color w:val="FF0000"/>
          <w:sz w:val="22"/>
          <w:szCs w:val="22"/>
          <w:highlight w:val="yellow"/>
        </w:rPr>
        <w:t>organisation</w:t>
      </w:r>
      <w:r w:rsidR="00062146" w:rsidRPr="00C04221">
        <w:rPr>
          <w:rFonts w:asciiTheme="minorHAnsi" w:hAnsiTheme="minorHAnsi" w:cstheme="minorHAnsi"/>
          <w:color w:val="FF0000"/>
          <w:sz w:val="22"/>
          <w:szCs w:val="22"/>
          <w:highlight w:val="yellow"/>
        </w:rPr>
        <w:t xml:space="preserve"> </w:t>
      </w:r>
      <w:r w:rsidR="00A96D90" w:rsidRPr="00C04221">
        <w:rPr>
          <w:rFonts w:asciiTheme="minorHAnsi" w:hAnsiTheme="minorHAnsi" w:cstheme="minorHAnsi"/>
          <w:color w:val="FF0000"/>
          <w:sz w:val="22"/>
          <w:szCs w:val="22"/>
          <w:highlight w:val="yellow"/>
        </w:rPr>
        <w:t>manager</w:t>
      </w:r>
      <w:r w:rsidR="00062146" w:rsidRPr="00C04221">
        <w:rPr>
          <w:rFonts w:asciiTheme="minorHAnsi" w:hAnsiTheme="minorHAnsi" w:cstheme="minorHAnsi"/>
          <w:color w:val="FF0000"/>
          <w:sz w:val="22"/>
          <w:szCs w:val="22"/>
          <w:highlight w:val="yellow"/>
        </w:rPr>
        <w:t xml:space="preserve"> name]</w:t>
      </w:r>
      <w:r w:rsidRPr="00C04221">
        <w:rPr>
          <w:rFonts w:asciiTheme="minorHAnsi" w:hAnsiTheme="minorHAnsi" w:cstheme="minorHAnsi"/>
          <w:sz w:val="22"/>
          <w:szCs w:val="22"/>
        </w:rPr>
        <w:t>.</w:t>
      </w:r>
    </w:p>
    <w:p w14:paraId="12C0D5B3" w14:textId="77777777" w:rsidR="00F20BE3" w:rsidRPr="00C04221" w:rsidRDefault="00F20BE3" w:rsidP="00AA2092">
      <w:pPr>
        <w:pStyle w:val="BodyText"/>
        <w:tabs>
          <w:tab w:val="left" w:pos="1039"/>
        </w:tabs>
        <w:kinsoku w:val="0"/>
        <w:overflowPunct w:val="0"/>
        <w:ind w:left="567" w:right="265" w:hanging="567"/>
        <w:rPr>
          <w:rFonts w:asciiTheme="minorHAnsi" w:hAnsiTheme="minorHAnsi" w:cstheme="minorHAnsi"/>
          <w:b/>
          <w:sz w:val="22"/>
          <w:szCs w:val="22"/>
        </w:rPr>
      </w:pPr>
    </w:p>
    <w:p w14:paraId="0AD2E050" w14:textId="77777777" w:rsidR="00F20BE3" w:rsidRPr="00C04221" w:rsidRDefault="00F20BE3" w:rsidP="00AA2092">
      <w:pPr>
        <w:pStyle w:val="BodyText"/>
        <w:numPr>
          <w:ilvl w:val="0"/>
          <w:numId w:val="11"/>
        </w:numPr>
        <w:tabs>
          <w:tab w:val="left" w:pos="1039"/>
        </w:tabs>
        <w:kinsoku w:val="0"/>
        <w:overflowPunct w:val="0"/>
        <w:ind w:left="567" w:right="265" w:hanging="567"/>
        <w:rPr>
          <w:rFonts w:asciiTheme="minorHAnsi" w:hAnsiTheme="minorHAnsi" w:cstheme="minorHAnsi"/>
          <w:sz w:val="22"/>
          <w:szCs w:val="22"/>
        </w:rPr>
      </w:pPr>
      <w:r w:rsidRPr="00C04221">
        <w:rPr>
          <w:rFonts w:asciiTheme="minorHAnsi" w:hAnsiTheme="minorHAnsi" w:cstheme="minorHAnsi"/>
          <w:b/>
          <w:bCs/>
          <w:sz w:val="22"/>
          <w:szCs w:val="22"/>
        </w:rPr>
        <w:t>Term</w:t>
      </w:r>
      <w:r w:rsidRPr="00C04221">
        <w:rPr>
          <w:rFonts w:asciiTheme="minorHAnsi" w:hAnsiTheme="minorHAnsi" w:cstheme="minorHAnsi"/>
          <w:b/>
          <w:bCs/>
          <w:spacing w:val="25"/>
          <w:sz w:val="22"/>
          <w:szCs w:val="22"/>
        </w:rPr>
        <w:t xml:space="preserve"> </w:t>
      </w:r>
      <w:r w:rsidRPr="00C04221">
        <w:rPr>
          <w:rFonts w:asciiTheme="minorHAnsi" w:hAnsiTheme="minorHAnsi" w:cstheme="minorHAnsi"/>
          <w:b/>
          <w:bCs/>
          <w:sz w:val="22"/>
          <w:szCs w:val="22"/>
        </w:rPr>
        <w:t>of</w:t>
      </w:r>
      <w:r w:rsidRPr="00C04221">
        <w:rPr>
          <w:rFonts w:asciiTheme="minorHAnsi" w:hAnsiTheme="minorHAnsi" w:cstheme="minorHAnsi"/>
          <w:b/>
          <w:bCs/>
          <w:spacing w:val="21"/>
          <w:sz w:val="22"/>
          <w:szCs w:val="22"/>
        </w:rPr>
        <w:t xml:space="preserve"> </w:t>
      </w:r>
      <w:r w:rsidRPr="00C04221">
        <w:rPr>
          <w:rFonts w:asciiTheme="minorHAnsi" w:hAnsiTheme="minorHAnsi" w:cstheme="minorHAnsi"/>
          <w:b/>
          <w:bCs/>
          <w:sz w:val="22"/>
          <w:szCs w:val="22"/>
        </w:rPr>
        <w:t>Secondment</w:t>
      </w:r>
    </w:p>
    <w:p w14:paraId="56F41DF3"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6E2DD8A7" w14:textId="04657F10" w:rsidR="00F20BE3" w:rsidRPr="00C04221" w:rsidRDefault="00F20BE3" w:rsidP="00734DE1">
      <w:pPr>
        <w:pStyle w:val="BodyText"/>
        <w:numPr>
          <w:ilvl w:val="1"/>
          <w:numId w:val="11"/>
        </w:numPr>
        <w:tabs>
          <w:tab w:val="left" w:pos="906"/>
        </w:tabs>
        <w:kinsoku w:val="0"/>
        <w:overflowPunct w:val="0"/>
        <w:spacing w:line="258" w:lineRule="auto"/>
        <w:ind w:left="567" w:right="422"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from</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dates</w:t>
      </w:r>
      <w:r w:rsidRPr="00C04221">
        <w:rPr>
          <w:rFonts w:asciiTheme="minorHAnsi" w:hAnsiTheme="minorHAnsi" w:cstheme="minorHAnsi"/>
          <w:spacing w:val="16"/>
          <w:sz w:val="22"/>
          <w:szCs w:val="22"/>
        </w:rPr>
        <w:t xml:space="preserve"> </w:t>
      </w:r>
      <w:r w:rsidR="003474A4" w:rsidRPr="00C04221">
        <w:rPr>
          <w:rFonts w:asciiTheme="minorHAnsi" w:hAnsiTheme="minorHAnsi" w:cstheme="minorHAnsi"/>
          <w:color w:val="FF0000"/>
          <w:spacing w:val="16"/>
          <w:sz w:val="22"/>
          <w:szCs w:val="22"/>
        </w:rPr>
        <w:t>[</w:t>
      </w:r>
      <w:r w:rsidRPr="00C04221">
        <w:rPr>
          <w:rFonts w:asciiTheme="minorHAnsi" w:hAnsiTheme="minorHAnsi" w:cstheme="minorHAnsi"/>
          <w:color w:val="FF0000"/>
          <w:spacing w:val="16"/>
          <w:sz w:val="22"/>
          <w:szCs w:val="22"/>
          <w:highlight w:val="yellow"/>
        </w:rPr>
        <w:t>Date</w:t>
      </w:r>
      <w:r w:rsidRPr="00C04221">
        <w:rPr>
          <w:rFonts w:asciiTheme="minorHAnsi" w:hAnsiTheme="minorHAnsi" w:cstheme="minorHAnsi"/>
          <w:color w:val="FF0000"/>
          <w:spacing w:val="16"/>
          <w:sz w:val="22"/>
          <w:szCs w:val="22"/>
        </w:rPr>
        <w:t xml:space="preserve"> </w:t>
      </w:r>
      <w:r w:rsidRPr="00C04221">
        <w:rPr>
          <w:rFonts w:asciiTheme="minorHAnsi" w:hAnsiTheme="minorHAnsi" w:cstheme="minorHAnsi"/>
          <w:color w:val="000000" w:themeColor="text1"/>
          <w:spacing w:val="16"/>
          <w:sz w:val="22"/>
          <w:szCs w:val="22"/>
        </w:rPr>
        <w:t>to</w:t>
      </w:r>
      <w:r w:rsidRPr="00C04221">
        <w:rPr>
          <w:rFonts w:asciiTheme="minorHAnsi" w:hAnsiTheme="minorHAnsi" w:cstheme="minorHAnsi"/>
          <w:color w:val="FF0000"/>
          <w:spacing w:val="16"/>
          <w:sz w:val="22"/>
          <w:szCs w:val="22"/>
        </w:rPr>
        <w:t xml:space="preserve"> </w:t>
      </w:r>
      <w:r w:rsidRPr="00C04221">
        <w:rPr>
          <w:rFonts w:asciiTheme="minorHAnsi" w:hAnsiTheme="minorHAnsi" w:cstheme="minorHAnsi"/>
          <w:color w:val="FF0000"/>
          <w:spacing w:val="16"/>
          <w:sz w:val="22"/>
          <w:szCs w:val="22"/>
          <w:highlight w:val="yellow"/>
        </w:rPr>
        <w:t>Date</w:t>
      </w:r>
      <w:r w:rsidR="003474A4" w:rsidRPr="00C04221">
        <w:rPr>
          <w:rFonts w:asciiTheme="minorHAnsi" w:hAnsiTheme="minorHAnsi" w:cstheme="minorHAnsi"/>
          <w:color w:val="FF0000"/>
          <w:spacing w:val="16"/>
          <w:sz w:val="22"/>
          <w:szCs w:val="22"/>
        </w:rPr>
        <w:t>]</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Pr="00C04221">
        <w:rPr>
          <w:rFonts w:asciiTheme="minorHAnsi" w:hAnsiTheme="minorHAnsi" w:cstheme="minorHAnsi"/>
          <w:bCs/>
          <w:sz w:val="22"/>
          <w:szCs w:val="22"/>
        </w:rPr>
        <w:t>"</w:t>
      </w:r>
      <w:r w:rsidRPr="00C04221">
        <w:rPr>
          <w:rFonts w:asciiTheme="minorHAnsi" w:hAnsiTheme="minorHAnsi" w:cstheme="minorHAnsi"/>
          <w:b/>
          <w:bCs/>
          <w:sz w:val="22"/>
          <w:szCs w:val="22"/>
        </w:rPr>
        <w:t>Term</w:t>
      </w:r>
      <w:r w:rsidRPr="00C04221">
        <w:rPr>
          <w:rFonts w:asciiTheme="minorHAnsi" w:hAnsiTheme="minorHAnsi" w:cstheme="minorHAnsi"/>
          <w:bCs/>
          <w:sz w:val="22"/>
          <w:szCs w:val="22"/>
        </w:rPr>
        <w:t>")</w:t>
      </w:r>
      <w:r w:rsidR="00634423" w:rsidRPr="00C04221">
        <w:rPr>
          <w:rFonts w:asciiTheme="minorHAnsi" w:hAnsiTheme="minorHAnsi" w:cstheme="minorHAnsi"/>
          <w:b/>
          <w:bCs/>
          <w:spacing w:val="29"/>
          <w:sz w:val="22"/>
          <w:szCs w:val="22"/>
        </w:rPr>
        <w:t>.</w:t>
      </w:r>
    </w:p>
    <w:p w14:paraId="6FDD75A7"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1DF77298" w14:textId="1C70C2F0" w:rsidR="00F20BE3" w:rsidRPr="00C04221" w:rsidRDefault="00F20BE3" w:rsidP="00734DE1">
      <w:pPr>
        <w:pStyle w:val="BodyText"/>
        <w:numPr>
          <w:ilvl w:val="1"/>
          <w:numId w:val="11"/>
        </w:numPr>
        <w:tabs>
          <w:tab w:val="left" w:pos="901"/>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At</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conclusion</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return</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8"/>
          <w:sz w:val="22"/>
          <w:szCs w:val="22"/>
        </w:rPr>
        <w:t xml:space="preserve"> </w:t>
      </w:r>
      <w:r w:rsidR="005E47A0" w:rsidRPr="00C04221">
        <w:rPr>
          <w:rFonts w:asciiTheme="minorHAnsi" w:hAnsiTheme="minorHAnsi" w:cstheme="minorHAnsi"/>
          <w:sz w:val="22"/>
          <w:szCs w:val="22"/>
        </w:rPr>
        <w:t xml:space="preserve">Home </w:t>
      </w:r>
      <w:r w:rsidR="003474A4" w:rsidRPr="00C04221">
        <w:rPr>
          <w:rFonts w:asciiTheme="minorHAnsi" w:hAnsiTheme="minorHAnsi" w:cstheme="minorHAnsi"/>
          <w:sz w:val="22"/>
          <w:szCs w:val="22"/>
        </w:rPr>
        <w:t>organisation</w:t>
      </w:r>
      <w:r w:rsidRPr="00C04221">
        <w:rPr>
          <w:rFonts w:asciiTheme="minorHAnsi" w:hAnsiTheme="minorHAnsi" w:cstheme="minorHAnsi"/>
          <w:sz w:val="22"/>
          <w:szCs w:val="22"/>
        </w:rPr>
        <w:t>.</w:t>
      </w:r>
    </w:p>
    <w:p w14:paraId="38F3EC7D"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00C444E4" w14:textId="5B3C60F2" w:rsidR="00F20BE3" w:rsidRPr="00C04221" w:rsidRDefault="00F20BE3" w:rsidP="00734DE1">
      <w:pPr>
        <w:pStyle w:val="BodyText"/>
        <w:numPr>
          <w:ilvl w:val="1"/>
          <w:numId w:val="11"/>
        </w:numPr>
        <w:tabs>
          <w:tab w:val="left" w:pos="901"/>
        </w:tabs>
        <w:kinsoku w:val="0"/>
        <w:overflowPunct w:val="0"/>
        <w:spacing w:line="253" w:lineRule="auto"/>
        <w:ind w:left="567" w:right="422" w:hanging="567"/>
        <w:rPr>
          <w:rFonts w:asciiTheme="minorHAnsi" w:hAnsiTheme="minorHAnsi" w:cstheme="minorHAnsi"/>
          <w:sz w:val="22"/>
          <w:szCs w:val="22"/>
        </w:rPr>
      </w:pPr>
      <w:r w:rsidRPr="00C04221">
        <w:rPr>
          <w:rFonts w:asciiTheme="minorHAnsi" w:hAnsiTheme="minorHAnsi" w:cstheme="minorHAnsi"/>
          <w:sz w:val="22"/>
          <w:szCs w:val="22"/>
        </w:rPr>
        <w:t>Any</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extension</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variation</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1"/>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37"/>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33"/>
          <w:sz w:val="22"/>
          <w:szCs w:val="22"/>
        </w:rPr>
        <w:t xml:space="preserve"> </w:t>
      </w:r>
      <w:r w:rsidRPr="00C04221">
        <w:rPr>
          <w:rFonts w:asciiTheme="minorHAnsi" w:hAnsiTheme="minorHAnsi" w:cstheme="minorHAnsi"/>
          <w:sz w:val="22"/>
          <w:szCs w:val="22"/>
        </w:rPr>
        <w:t>must</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agreed,</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in writing,</w:t>
      </w:r>
      <w:r w:rsidRPr="00C04221">
        <w:rPr>
          <w:rFonts w:asciiTheme="minorHAnsi" w:hAnsiTheme="minorHAnsi" w:cstheme="minorHAnsi"/>
          <w:spacing w:val="44"/>
          <w:sz w:val="22"/>
          <w:szCs w:val="22"/>
        </w:rPr>
        <w:t xml:space="preserve"> </w:t>
      </w:r>
      <w:r w:rsidRPr="00C04221">
        <w:rPr>
          <w:rFonts w:asciiTheme="minorHAnsi" w:hAnsiTheme="minorHAnsi" w:cstheme="minorHAnsi"/>
          <w:sz w:val="22"/>
          <w:szCs w:val="22"/>
        </w:rPr>
        <w:t>between</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Parties</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prior</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expiration</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original</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Term.</w:t>
      </w:r>
    </w:p>
    <w:p w14:paraId="4E50A03F" w14:textId="77777777" w:rsidR="00695EA5" w:rsidRPr="00C04221" w:rsidRDefault="00695EA5" w:rsidP="00AA2092">
      <w:pPr>
        <w:pStyle w:val="BodyText"/>
        <w:kinsoku w:val="0"/>
        <w:overflowPunct w:val="0"/>
        <w:ind w:left="567" w:hanging="567"/>
        <w:rPr>
          <w:rFonts w:asciiTheme="minorHAnsi" w:hAnsiTheme="minorHAnsi" w:cstheme="minorHAnsi"/>
          <w:sz w:val="22"/>
          <w:szCs w:val="22"/>
        </w:rPr>
      </w:pPr>
    </w:p>
    <w:p w14:paraId="2B52582B" w14:textId="77777777" w:rsidR="00F20BE3" w:rsidRPr="00C04221" w:rsidRDefault="00F20BE3" w:rsidP="00734DE1">
      <w:pPr>
        <w:pStyle w:val="BodyText"/>
        <w:numPr>
          <w:ilvl w:val="0"/>
          <w:numId w:val="11"/>
        </w:numPr>
        <w:tabs>
          <w:tab w:val="left" w:pos="488"/>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Employment</w:t>
      </w:r>
      <w:r w:rsidRPr="00C04221">
        <w:rPr>
          <w:rFonts w:asciiTheme="minorHAnsi" w:hAnsiTheme="minorHAnsi" w:cstheme="minorHAnsi"/>
          <w:b/>
          <w:bCs/>
          <w:spacing w:val="46"/>
          <w:sz w:val="22"/>
          <w:szCs w:val="22"/>
        </w:rPr>
        <w:t xml:space="preserve"> </w:t>
      </w:r>
      <w:r w:rsidRPr="00C04221">
        <w:rPr>
          <w:rFonts w:asciiTheme="minorHAnsi" w:hAnsiTheme="minorHAnsi" w:cstheme="minorHAnsi"/>
          <w:b/>
          <w:bCs/>
          <w:sz w:val="22"/>
          <w:szCs w:val="22"/>
        </w:rPr>
        <w:t>Status</w:t>
      </w:r>
    </w:p>
    <w:p w14:paraId="110D2BE5"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2A294196" w14:textId="6664C717" w:rsidR="00FA3B80" w:rsidRPr="00C04221" w:rsidRDefault="00F20BE3" w:rsidP="00734DE1">
      <w:pPr>
        <w:pStyle w:val="BodyText"/>
        <w:numPr>
          <w:ilvl w:val="1"/>
          <w:numId w:val="11"/>
        </w:numPr>
        <w:tabs>
          <w:tab w:val="left" w:pos="887"/>
        </w:tabs>
        <w:kinsoku w:val="0"/>
        <w:overflowPunct w:val="0"/>
        <w:spacing w:line="255" w:lineRule="auto"/>
        <w:ind w:left="567" w:right="110"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37"/>
          <w:sz w:val="22"/>
          <w:szCs w:val="22"/>
        </w:rPr>
        <w:t xml:space="preserve"> </w:t>
      </w:r>
      <w:r w:rsidRPr="00C04221">
        <w:rPr>
          <w:rFonts w:asciiTheme="minorHAnsi" w:hAnsiTheme="minorHAnsi" w:cstheme="minorBidi"/>
          <w:sz w:val="22"/>
          <w:szCs w:val="22"/>
        </w:rPr>
        <w:t>remains</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an</w:t>
      </w:r>
      <w:r w:rsidRPr="00C04221">
        <w:rPr>
          <w:rFonts w:asciiTheme="minorHAnsi" w:hAnsiTheme="minorHAnsi" w:cstheme="minorBidi"/>
          <w:spacing w:val="17"/>
          <w:sz w:val="22"/>
          <w:szCs w:val="22"/>
        </w:rPr>
        <w:t xml:space="preserve"> </w:t>
      </w:r>
      <w:r w:rsidRPr="00C04221">
        <w:rPr>
          <w:rFonts w:asciiTheme="minorHAnsi" w:hAnsiTheme="minorHAnsi" w:cstheme="minorBidi"/>
          <w:sz w:val="22"/>
          <w:szCs w:val="22"/>
        </w:rPr>
        <w:t>employee</w:t>
      </w:r>
      <w:r w:rsidRPr="00C04221">
        <w:rPr>
          <w:rFonts w:asciiTheme="minorHAnsi" w:hAnsiTheme="minorHAnsi" w:cstheme="minorBidi"/>
          <w:spacing w:val="35"/>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5"/>
          <w:sz w:val="22"/>
          <w:szCs w:val="22"/>
        </w:rPr>
        <w:t xml:space="preserve"> </w:t>
      </w:r>
      <w:r w:rsidR="005E47A0" w:rsidRPr="00C04221">
        <w:rPr>
          <w:rFonts w:asciiTheme="minorHAnsi" w:hAnsiTheme="minorHAnsi" w:cstheme="minorBidi"/>
          <w:sz w:val="22"/>
          <w:szCs w:val="22"/>
        </w:rPr>
        <w:t xml:space="preserve">Home </w:t>
      </w:r>
      <w:r w:rsidR="003474A4" w:rsidRPr="00C04221">
        <w:rPr>
          <w:rFonts w:asciiTheme="minorHAnsi" w:hAnsiTheme="minorHAnsi" w:cstheme="minorHAnsi"/>
          <w:sz w:val="22"/>
          <w:szCs w:val="22"/>
        </w:rPr>
        <w:t>organisation</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throughout</w:t>
      </w:r>
      <w:r w:rsidRPr="00C04221">
        <w:rPr>
          <w:rFonts w:asciiTheme="minorHAnsi" w:hAnsiTheme="minorHAnsi" w:cstheme="minorBidi"/>
          <w:spacing w:val="3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Term</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subject</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to the</w:t>
      </w:r>
      <w:r w:rsidR="00D3767D" w:rsidRPr="00C04221">
        <w:rPr>
          <w:rFonts w:asciiTheme="minorHAnsi" w:hAnsiTheme="minorHAnsi" w:cstheme="minorBidi"/>
          <w:sz w:val="22"/>
          <w:szCs w:val="22"/>
        </w:rPr>
        <w:t>ir</w:t>
      </w:r>
      <w:r w:rsidRPr="00C04221">
        <w:rPr>
          <w:rFonts w:asciiTheme="minorHAnsi" w:hAnsiTheme="minorHAnsi" w:cstheme="minorBidi"/>
          <w:sz w:val="22"/>
          <w:szCs w:val="22"/>
        </w:rPr>
        <w:t xml:space="preserve"> employment</w:t>
      </w:r>
      <w:r w:rsidRPr="00C04221">
        <w:rPr>
          <w:rFonts w:asciiTheme="minorHAnsi" w:hAnsiTheme="minorHAnsi" w:cstheme="minorBidi"/>
          <w:spacing w:val="33"/>
          <w:sz w:val="22"/>
          <w:szCs w:val="22"/>
        </w:rPr>
        <w:t xml:space="preserve"> </w:t>
      </w:r>
      <w:r w:rsidRPr="00C04221">
        <w:rPr>
          <w:rFonts w:asciiTheme="minorHAnsi" w:hAnsiTheme="minorHAnsi" w:cstheme="minorBidi"/>
          <w:sz w:val="22"/>
          <w:szCs w:val="22"/>
        </w:rPr>
        <w:t>conditions</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with</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2"/>
          <w:sz w:val="22"/>
          <w:szCs w:val="22"/>
        </w:rPr>
        <w:t xml:space="preserve"> </w:t>
      </w:r>
      <w:r w:rsidR="005E47A0" w:rsidRPr="00C04221">
        <w:rPr>
          <w:rFonts w:asciiTheme="minorHAnsi" w:hAnsiTheme="minorHAnsi" w:cstheme="minorBidi"/>
          <w:sz w:val="22"/>
          <w:szCs w:val="22"/>
        </w:rPr>
        <w:t xml:space="preserve">Home </w:t>
      </w:r>
      <w:r w:rsidR="003474A4" w:rsidRPr="00C04221">
        <w:rPr>
          <w:rFonts w:asciiTheme="minorHAnsi" w:hAnsiTheme="minorHAnsi" w:cstheme="minorHAnsi"/>
          <w:sz w:val="22"/>
          <w:szCs w:val="22"/>
        </w:rPr>
        <w:t>organisation</w:t>
      </w:r>
      <w:r w:rsidRPr="00C04221">
        <w:rPr>
          <w:rFonts w:asciiTheme="minorHAnsi" w:hAnsiTheme="minorHAnsi" w:cstheme="minorBidi"/>
          <w:spacing w:val="29"/>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1"/>
          <w:sz w:val="22"/>
          <w:szCs w:val="22"/>
        </w:rPr>
        <w:t xml:space="preserve"> </w:t>
      </w:r>
      <w:r w:rsidRPr="00C04221">
        <w:rPr>
          <w:rFonts w:asciiTheme="minorHAnsi" w:hAnsiTheme="minorHAnsi" w:cstheme="minorBidi"/>
          <w:bCs/>
          <w:sz w:val="22"/>
          <w:szCs w:val="22"/>
        </w:rPr>
        <w:t>"</w:t>
      </w:r>
      <w:r w:rsidRPr="00C04221">
        <w:rPr>
          <w:rFonts w:asciiTheme="minorHAnsi" w:hAnsiTheme="minorHAnsi" w:cstheme="minorBidi"/>
          <w:b/>
          <w:bCs/>
          <w:sz w:val="22"/>
          <w:szCs w:val="22"/>
        </w:rPr>
        <w:t>Employment</w:t>
      </w:r>
      <w:r w:rsidRPr="00C04221">
        <w:rPr>
          <w:rFonts w:asciiTheme="minorHAnsi" w:hAnsiTheme="minorHAnsi" w:cstheme="minorBidi"/>
          <w:b/>
          <w:bCs/>
          <w:w w:val="101"/>
          <w:sz w:val="22"/>
          <w:szCs w:val="22"/>
        </w:rPr>
        <w:t xml:space="preserve"> </w:t>
      </w:r>
      <w:r w:rsidRPr="00C04221">
        <w:rPr>
          <w:rFonts w:asciiTheme="minorHAnsi" w:hAnsiTheme="minorHAnsi" w:cstheme="minorBidi"/>
          <w:b/>
          <w:bCs/>
          <w:sz w:val="22"/>
          <w:szCs w:val="22"/>
        </w:rPr>
        <w:t>Conditions</w:t>
      </w:r>
      <w:r w:rsidRPr="00C04221">
        <w:rPr>
          <w:rFonts w:asciiTheme="minorHAnsi" w:hAnsiTheme="minorHAnsi" w:cstheme="minorBidi"/>
          <w:bCs/>
          <w:sz w:val="22"/>
          <w:szCs w:val="22"/>
        </w:rPr>
        <w:t>")</w:t>
      </w:r>
      <w:r w:rsidR="00D3767D" w:rsidRPr="00C04221">
        <w:rPr>
          <w:rFonts w:asciiTheme="minorHAnsi" w:hAnsiTheme="minorHAnsi" w:cstheme="minorBidi"/>
          <w:bCs/>
          <w:sz w:val="22"/>
          <w:szCs w:val="22"/>
        </w:rPr>
        <w:t>. These</w:t>
      </w:r>
      <w:r w:rsidR="00E91909" w:rsidRPr="00C04221">
        <w:rPr>
          <w:rFonts w:asciiTheme="minorHAnsi" w:hAnsiTheme="minorHAnsi" w:cstheme="minorBidi"/>
          <w:b/>
          <w:bCs/>
          <w:sz w:val="22"/>
          <w:szCs w:val="22"/>
        </w:rPr>
        <w:t xml:space="preserve"> </w:t>
      </w:r>
      <w:r w:rsidR="00E91909" w:rsidRPr="00C04221">
        <w:rPr>
          <w:rFonts w:asciiTheme="minorHAnsi" w:hAnsiTheme="minorHAnsi" w:cstheme="minorBidi"/>
          <w:sz w:val="22"/>
          <w:szCs w:val="22"/>
        </w:rPr>
        <w:t>includ</w:t>
      </w:r>
      <w:r w:rsidR="00D3767D" w:rsidRPr="00C04221">
        <w:rPr>
          <w:rFonts w:asciiTheme="minorHAnsi" w:hAnsiTheme="minorHAnsi" w:cstheme="minorBidi"/>
          <w:sz w:val="22"/>
          <w:szCs w:val="22"/>
        </w:rPr>
        <w:t>e</w:t>
      </w:r>
      <w:r w:rsidR="00E91909" w:rsidRPr="00C04221">
        <w:rPr>
          <w:rFonts w:asciiTheme="minorHAnsi" w:hAnsiTheme="minorHAnsi" w:cstheme="minorBidi"/>
          <w:sz w:val="22"/>
          <w:szCs w:val="22"/>
        </w:rPr>
        <w:t xml:space="preserve">, but </w:t>
      </w:r>
      <w:r w:rsidR="00D3767D" w:rsidRPr="00C04221">
        <w:rPr>
          <w:rFonts w:asciiTheme="minorHAnsi" w:hAnsiTheme="minorHAnsi" w:cstheme="minorBidi"/>
          <w:sz w:val="22"/>
          <w:szCs w:val="22"/>
        </w:rPr>
        <w:t xml:space="preserve">are </w:t>
      </w:r>
      <w:r w:rsidR="00E91909" w:rsidRPr="00C04221">
        <w:rPr>
          <w:rFonts w:asciiTheme="minorHAnsi" w:hAnsiTheme="minorHAnsi" w:cstheme="minorBidi"/>
          <w:sz w:val="22"/>
          <w:szCs w:val="22"/>
        </w:rPr>
        <w:t>not limited to</w:t>
      </w:r>
      <w:r w:rsidR="00D3767D" w:rsidRPr="00C04221">
        <w:rPr>
          <w:rFonts w:asciiTheme="minorHAnsi" w:hAnsiTheme="minorHAnsi" w:cstheme="minorBidi"/>
          <w:sz w:val="22"/>
          <w:szCs w:val="22"/>
        </w:rPr>
        <w:t>, relevant</w:t>
      </w:r>
      <w:r w:rsidR="00E91909" w:rsidRPr="00C04221">
        <w:rPr>
          <w:rFonts w:asciiTheme="minorHAnsi" w:hAnsiTheme="minorHAnsi" w:cstheme="minorBidi"/>
          <w:sz w:val="22"/>
          <w:szCs w:val="22"/>
        </w:rPr>
        <w:t xml:space="preserve"> </w:t>
      </w:r>
      <w:r w:rsidR="00D3767D" w:rsidRPr="00C04221">
        <w:rPr>
          <w:rFonts w:asciiTheme="minorHAnsi" w:hAnsiTheme="minorHAnsi" w:cstheme="minorBidi"/>
          <w:sz w:val="22"/>
          <w:szCs w:val="22"/>
        </w:rPr>
        <w:lastRenderedPageBreak/>
        <w:t xml:space="preserve">enterprise agreements or other relevant employment instruments (however described), </w:t>
      </w:r>
      <w:r w:rsidR="00E91909" w:rsidRPr="00C04221">
        <w:rPr>
          <w:rFonts w:asciiTheme="minorHAnsi" w:hAnsiTheme="minorHAnsi" w:cstheme="minorBidi"/>
          <w:sz w:val="22"/>
          <w:szCs w:val="22"/>
        </w:rPr>
        <w:t xml:space="preserve">hours of work, </w:t>
      </w:r>
      <w:r w:rsidR="00D3767D" w:rsidRPr="00C04221">
        <w:rPr>
          <w:rFonts w:asciiTheme="minorHAnsi" w:hAnsiTheme="minorHAnsi" w:cstheme="minorBidi"/>
          <w:sz w:val="22"/>
          <w:szCs w:val="22"/>
        </w:rPr>
        <w:t xml:space="preserve">relevant </w:t>
      </w:r>
      <w:r w:rsidR="00E91909" w:rsidRPr="00C04221">
        <w:rPr>
          <w:rFonts w:asciiTheme="minorHAnsi" w:hAnsiTheme="minorHAnsi" w:cstheme="minorBidi"/>
          <w:sz w:val="22"/>
          <w:szCs w:val="22"/>
        </w:rPr>
        <w:t>policies and code of conduct</w:t>
      </w:r>
      <w:r w:rsidR="00A27485" w:rsidRPr="00C04221">
        <w:rPr>
          <w:rFonts w:asciiTheme="minorHAnsi" w:hAnsiTheme="minorHAnsi" w:cstheme="minorBidi"/>
          <w:b/>
          <w:bCs/>
          <w:sz w:val="22"/>
          <w:szCs w:val="22"/>
        </w:rPr>
        <w:t xml:space="preserve">. </w:t>
      </w:r>
    </w:p>
    <w:p w14:paraId="04881EA8" w14:textId="77777777" w:rsidR="00FA3B80" w:rsidRPr="00C04221" w:rsidRDefault="00FA3B80" w:rsidP="00734DE1">
      <w:pPr>
        <w:pStyle w:val="BodyText"/>
        <w:tabs>
          <w:tab w:val="left" w:pos="887"/>
        </w:tabs>
        <w:kinsoku w:val="0"/>
        <w:overflowPunct w:val="0"/>
        <w:spacing w:line="255" w:lineRule="auto"/>
        <w:ind w:left="567" w:right="110"/>
        <w:rPr>
          <w:rFonts w:asciiTheme="minorHAnsi" w:hAnsiTheme="minorHAnsi" w:cstheme="minorBidi"/>
          <w:sz w:val="22"/>
          <w:szCs w:val="22"/>
        </w:rPr>
      </w:pPr>
    </w:p>
    <w:p w14:paraId="792FBE06" w14:textId="21BD5A8B" w:rsidR="00DE000C" w:rsidRPr="00C04221" w:rsidRDefault="00F20BE3" w:rsidP="00734DE1">
      <w:pPr>
        <w:pStyle w:val="BodyText"/>
        <w:numPr>
          <w:ilvl w:val="1"/>
          <w:numId w:val="11"/>
        </w:numPr>
        <w:tabs>
          <w:tab w:val="left" w:pos="887"/>
        </w:tabs>
        <w:kinsoku w:val="0"/>
        <w:overflowPunct w:val="0"/>
        <w:spacing w:line="255" w:lineRule="auto"/>
        <w:ind w:left="567" w:right="110" w:hanging="567"/>
        <w:rPr>
          <w:rFonts w:asciiTheme="minorHAnsi" w:hAnsiTheme="minorHAnsi" w:cstheme="minorBidi"/>
          <w:sz w:val="22"/>
          <w:szCs w:val="22"/>
        </w:rPr>
      </w:pPr>
      <w:r w:rsidRPr="00C04221">
        <w:rPr>
          <w:rFonts w:asciiTheme="minorHAnsi" w:hAnsiTheme="minorHAnsi" w:cstheme="minorBidi"/>
          <w:sz w:val="22"/>
          <w:szCs w:val="22"/>
        </w:rPr>
        <w:t>Any</w:t>
      </w:r>
      <w:r w:rsidRPr="00C04221">
        <w:rPr>
          <w:rFonts w:asciiTheme="minorHAnsi" w:hAnsiTheme="minorHAnsi" w:cstheme="minorBidi"/>
          <w:spacing w:val="31"/>
          <w:sz w:val="22"/>
          <w:szCs w:val="22"/>
        </w:rPr>
        <w:t xml:space="preserve"> </w:t>
      </w:r>
      <w:r w:rsidRPr="00C04221">
        <w:rPr>
          <w:rFonts w:asciiTheme="minorHAnsi" w:hAnsiTheme="minorHAnsi" w:cstheme="minorBidi"/>
          <w:sz w:val="22"/>
          <w:szCs w:val="22"/>
        </w:rPr>
        <w:t>variation</w:t>
      </w:r>
      <w:r w:rsidRPr="00C04221">
        <w:rPr>
          <w:rFonts w:asciiTheme="minorHAnsi" w:hAnsiTheme="minorHAnsi" w:cstheme="minorBidi"/>
          <w:spacing w:val="25"/>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3"/>
          <w:sz w:val="22"/>
          <w:szCs w:val="22"/>
        </w:rPr>
        <w:t xml:space="preserve"> </w:t>
      </w:r>
      <w:r w:rsidRPr="00C04221">
        <w:rPr>
          <w:rFonts w:asciiTheme="minorHAnsi" w:hAnsiTheme="minorHAnsi" w:cstheme="minorBidi"/>
          <w:sz w:val="22"/>
          <w:szCs w:val="22"/>
        </w:rPr>
        <w:t>Secondee's</w:t>
      </w:r>
      <w:r w:rsidRPr="00C04221">
        <w:rPr>
          <w:rFonts w:asciiTheme="minorHAnsi" w:hAnsiTheme="minorHAnsi" w:cstheme="minorBidi"/>
          <w:spacing w:val="44"/>
          <w:sz w:val="22"/>
          <w:szCs w:val="22"/>
        </w:rPr>
        <w:t xml:space="preserve"> </w:t>
      </w:r>
      <w:r w:rsidRPr="00C04221">
        <w:rPr>
          <w:rFonts w:asciiTheme="minorHAnsi" w:hAnsiTheme="minorHAnsi" w:cstheme="minorBidi"/>
          <w:sz w:val="22"/>
          <w:szCs w:val="22"/>
        </w:rPr>
        <w:t>Employment</w:t>
      </w:r>
      <w:r w:rsidRPr="00C04221">
        <w:rPr>
          <w:rFonts w:asciiTheme="minorHAnsi" w:hAnsiTheme="minorHAnsi" w:cstheme="minorBidi"/>
          <w:spacing w:val="27"/>
          <w:sz w:val="22"/>
          <w:szCs w:val="22"/>
        </w:rPr>
        <w:t xml:space="preserve"> </w:t>
      </w:r>
      <w:r w:rsidRPr="00C04221">
        <w:rPr>
          <w:rFonts w:asciiTheme="minorHAnsi" w:hAnsiTheme="minorHAnsi" w:cstheme="minorBidi"/>
          <w:sz w:val="22"/>
          <w:szCs w:val="22"/>
        </w:rPr>
        <w:t>Conditions</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during</w:t>
      </w:r>
      <w:r w:rsidRPr="00C04221">
        <w:rPr>
          <w:rFonts w:asciiTheme="minorHAnsi" w:hAnsiTheme="minorHAnsi" w:cstheme="minorBidi"/>
          <w:spacing w:val="17"/>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Term</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w w:val="106"/>
          <w:sz w:val="22"/>
          <w:szCs w:val="22"/>
        </w:rPr>
        <w:t xml:space="preserve"> </w:t>
      </w:r>
      <w:r w:rsidRPr="00C04221">
        <w:rPr>
          <w:rFonts w:asciiTheme="minorHAnsi" w:hAnsiTheme="minorHAnsi" w:cstheme="minorBidi"/>
          <w:sz w:val="22"/>
          <w:szCs w:val="22"/>
        </w:rPr>
        <w:t>negotiated</w:t>
      </w:r>
      <w:r w:rsidRPr="00C04221">
        <w:rPr>
          <w:rFonts w:asciiTheme="minorHAnsi" w:hAnsiTheme="minorHAnsi" w:cstheme="minorBidi"/>
          <w:spacing w:val="32"/>
          <w:sz w:val="22"/>
          <w:szCs w:val="22"/>
        </w:rPr>
        <w:t xml:space="preserve"> </w:t>
      </w:r>
      <w:r w:rsidRPr="00C04221">
        <w:rPr>
          <w:rFonts w:asciiTheme="minorHAnsi" w:hAnsiTheme="minorHAnsi" w:cstheme="minorBidi"/>
          <w:sz w:val="22"/>
          <w:szCs w:val="22"/>
        </w:rPr>
        <w:t>between</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9"/>
          <w:sz w:val="22"/>
          <w:szCs w:val="22"/>
        </w:rPr>
        <w:t xml:space="preserve"> </w:t>
      </w:r>
      <w:r w:rsidR="005E47A0" w:rsidRPr="00C04221">
        <w:rPr>
          <w:rFonts w:asciiTheme="minorHAnsi" w:hAnsiTheme="minorHAnsi" w:cstheme="minorBidi"/>
          <w:sz w:val="22"/>
          <w:szCs w:val="22"/>
        </w:rPr>
        <w:t xml:space="preserve">Home </w:t>
      </w:r>
      <w:r w:rsidR="003474A4" w:rsidRPr="00C04221">
        <w:rPr>
          <w:rFonts w:asciiTheme="minorHAnsi" w:hAnsiTheme="minorHAnsi" w:cstheme="minorBidi"/>
          <w:sz w:val="22"/>
          <w:szCs w:val="22"/>
        </w:rPr>
        <w:t>organisation</w:t>
      </w:r>
      <w:r w:rsidRPr="00C04221">
        <w:rPr>
          <w:rFonts w:asciiTheme="minorHAnsi" w:hAnsiTheme="minorHAnsi" w:cstheme="minorBidi"/>
          <w:sz w:val="22"/>
          <w:szCs w:val="22"/>
        </w:rPr>
        <w:t>,</w:t>
      </w:r>
      <w:r w:rsidRPr="00C04221">
        <w:rPr>
          <w:rFonts w:asciiTheme="minorHAnsi" w:hAnsiTheme="minorHAnsi" w:cstheme="minorBidi"/>
          <w:spacing w:val="28"/>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extent</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that</w:t>
      </w:r>
      <w:r w:rsidRPr="00C04221">
        <w:rPr>
          <w:rFonts w:asciiTheme="minorHAnsi" w:hAnsiTheme="minorHAnsi" w:cstheme="minorBidi"/>
          <w:spacing w:val="21"/>
          <w:sz w:val="22"/>
          <w:szCs w:val="22"/>
        </w:rPr>
        <w:t xml:space="preserve"> </w:t>
      </w:r>
      <w:r w:rsidRPr="00C04221">
        <w:rPr>
          <w:rFonts w:asciiTheme="minorHAnsi" w:hAnsiTheme="minorHAnsi" w:cstheme="minorBidi"/>
          <w:sz w:val="22"/>
          <w:szCs w:val="22"/>
        </w:rPr>
        <w:t>any</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variation</w:t>
      </w:r>
      <w:r w:rsidRPr="00C04221">
        <w:rPr>
          <w:rFonts w:asciiTheme="minorHAnsi" w:hAnsiTheme="minorHAnsi" w:cstheme="minorBidi"/>
          <w:spacing w:val="46"/>
          <w:sz w:val="22"/>
          <w:szCs w:val="22"/>
        </w:rPr>
        <w:t xml:space="preserve"> </w:t>
      </w:r>
      <w:r w:rsidRPr="00C04221">
        <w:rPr>
          <w:rFonts w:asciiTheme="minorHAnsi" w:hAnsiTheme="minorHAnsi" w:cstheme="minorBidi"/>
          <w:sz w:val="22"/>
          <w:szCs w:val="22"/>
        </w:rPr>
        <w:t>may affect</w:t>
      </w:r>
      <w:r w:rsidRPr="00C04221">
        <w:rPr>
          <w:rFonts w:asciiTheme="minorHAnsi" w:hAnsiTheme="minorHAnsi" w:cstheme="minorBidi"/>
          <w:spacing w:val="17"/>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1"/>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3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6"/>
          <w:sz w:val="22"/>
          <w:szCs w:val="22"/>
        </w:rPr>
        <w:t xml:space="preserve"> </w:t>
      </w:r>
      <w:r w:rsidR="00A27485" w:rsidRPr="00C04221">
        <w:rPr>
          <w:rFonts w:asciiTheme="minorHAnsi" w:hAnsiTheme="minorHAnsi" w:cstheme="minorBidi"/>
          <w:sz w:val="22"/>
          <w:szCs w:val="22"/>
        </w:rPr>
        <w:t xml:space="preserve">Host </w:t>
      </w:r>
      <w:r w:rsidR="003474A4" w:rsidRPr="00C04221">
        <w:rPr>
          <w:rFonts w:asciiTheme="minorHAnsi" w:hAnsiTheme="minorHAnsi" w:cstheme="minorBidi"/>
          <w:sz w:val="22"/>
          <w:szCs w:val="22"/>
        </w:rPr>
        <w:t>organisation</w:t>
      </w:r>
      <w:r w:rsidRPr="00C04221">
        <w:rPr>
          <w:rFonts w:asciiTheme="minorHAnsi" w:hAnsiTheme="minorHAnsi" w:cstheme="minorBidi"/>
          <w:sz w:val="22"/>
          <w:szCs w:val="22"/>
        </w:rPr>
        <w:t>.</w:t>
      </w:r>
    </w:p>
    <w:p w14:paraId="37ADC0DE" w14:textId="2F711EBE" w:rsidR="740A10EC" w:rsidRPr="00C04221" w:rsidRDefault="740A10EC" w:rsidP="00734DE1">
      <w:pPr>
        <w:pStyle w:val="BodyText"/>
        <w:spacing w:line="255" w:lineRule="auto"/>
        <w:ind w:left="0" w:right="110"/>
        <w:rPr>
          <w:rFonts w:asciiTheme="minorHAnsi" w:hAnsiTheme="minorHAnsi" w:cstheme="minorBidi"/>
          <w:sz w:val="22"/>
          <w:szCs w:val="22"/>
        </w:rPr>
      </w:pPr>
    </w:p>
    <w:p w14:paraId="5C93B096" w14:textId="61080E48" w:rsidR="27B22A96" w:rsidRPr="00C21474" w:rsidRDefault="27B22A96" w:rsidP="00734DE1">
      <w:pPr>
        <w:pStyle w:val="BodyText"/>
        <w:numPr>
          <w:ilvl w:val="1"/>
          <w:numId w:val="11"/>
        </w:numPr>
        <w:spacing w:line="255" w:lineRule="auto"/>
        <w:ind w:left="567" w:right="110" w:hanging="567"/>
        <w:rPr>
          <w:rFonts w:asciiTheme="minorHAnsi" w:hAnsiTheme="minorHAnsi"/>
          <w:sz w:val="22"/>
          <w:szCs w:val="22"/>
        </w:rPr>
      </w:pPr>
      <w:r w:rsidRPr="00C21474">
        <w:rPr>
          <w:rFonts w:asciiTheme="minorHAnsi" w:hAnsiTheme="minorHAnsi" w:cstheme="minorBidi"/>
          <w:sz w:val="22"/>
          <w:szCs w:val="22"/>
        </w:rPr>
        <w:t xml:space="preserve">The </w:t>
      </w:r>
      <w:r w:rsidR="00483813" w:rsidRPr="00C21474">
        <w:rPr>
          <w:rFonts w:asciiTheme="minorHAnsi" w:hAnsiTheme="minorHAnsi" w:cstheme="minorBidi"/>
          <w:sz w:val="22"/>
          <w:szCs w:val="22"/>
        </w:rPr>
        <w:t>P</w:t>
      </w:r>
      <w:r w:rsidRPr="00C21474">
        <w:rPr>
          <w:rFonts w:asciiTheme="minorHAnsi" w:hAnsiTheme="minorHAnsi" w:cstheme="minorBidi"/>
          <w:sz w:val="22"/>
          <w:szCs w:val="22"/>
        </w:rPr>
        <w:t xml:space="preserve">arties acknowledge that during the </w:t>
      </w:r>
      <w:r w:rsidR="00483813" w:rsidRPr="00C21474">
        <w:rPr>
          <w:rFonts w:asciiTheme="minorHAnsi" w:hAnsiTheme="minorHAnsi" w:cstheme="minorBidi"/>
          <w:sz w:val="22"/>
          <w:szCs w:val="22"/>
        </w:rPr>
        <w:t xml:space="preserve">Term </w:t>
      </w:r>
      <w:r w:rsidRPr="00C21474">
        <w:rPr>
          <w:rFonts w:asciiTheme="minorHAnsi" w:hAnsiTheme="minorHAnsi" w:cstheme="minorBidi"/>
          <w:sz w:val="22"/>
          <w:szCs w:val="22"/>
        </w:rPr>
        <w:t xml:space="preserve">the </w:t>
      </w:r>
      <w:r w:rsidR="6546AD1E" w:rsidRPr="00C21474">
        <w:rPr>
          <w:rFonts w:asciiTheme="minorHAnsi" w:hAnsiTheme="minorHAnsi" w:cstheme="minorBidi"/>
          <w:sz w:val="22"/>
          <w:szCs w:val="22"/>
        </w:rPr>
        <w:t>S</w:t>
      </w:r>
      <w:r w:rsidRPr="00C21474">
        <w:rPr>
          <w:rFonts w:asciiTheme="minorHAnsi" w:hAnsiTheme="minorHAnsi" w:cstheme="minorBidi"/>
          <w:sz w:val="22"/>
          <w:szCs w:val="22"/>
        </w:rPr>
        <w:t xml:space="preserve">econdee will </w:t>
      </w:r>
      <w:r w:rsidR="003474A4" w:rsidRPr="00C21474">
        <w:rPr>
          <w:rFonts w:asciiTheme="minorHAnsi" w:hAnsiTheme="minorHAnsi" w:cstheme="minorBidi"/>
          <w:sz w:val="22"/>
          <w:szCs w:val="22"/>
        </w:rPr>
        <w:t xml:space="preserve">be </w:t>
      </w:r>
      <w:r w:rsidRPr="00C21474">
        <w:rPr>
          <w:rFonts w:asciiTheme="minorHAnsi" w:hAnsiTheme="minorHAnsi" w:cstheme="minorBidi"/>
          <w:sz w:val="22"/>
          <w:szCs w:val="22"/>
        </w:rPr>
        <w:t xml:space="preserve">bound by the APS Code of Conduct </w:t>
      </w:r>
      <w:r w:rsidR="00483813" w:rsidRPr="00C21474">
        <w:rPr>
          <w:rFonts w:asciiTheme="minorHAnsi" w:hAnsiTheme="minorHAnsi" w:cstheme="minorBidi"/>
          <w:sz w:val="22"/>
          <w:szCs w:val="22"/>
        </w:rPr>
        <w:t xml:space="preserve">set out </w:t>
      </w:r>
      <w:r w:rsidRPr="00C21474">
        <w:rPr>
          <w:rFonts w:asciiTheme="minorHAnsi" w:hAnsiTheme="minorHAnsi" w:cstheme="minorBidi"/>
          <w:sz w:val="22"/>
          <w:szCs w:val="22"/>
        </w:rPr>
        <w:t xml:space="preserve">in section 13 of the </w:t>
      </w:r>
      <w:r w:rsidRPr="00C21474">
        <w:rPr>
          <w:rFonts w:asciiTheme="minorHAnsi" w:hAnsiTheme="minorHAnsi" w:cstheme="minorBidi"/>
          <w:i/>
          <w:sz w:val="22"/>
          <w:szCs w:val="22"/>
        </w:rPr>
        <w:t xml:space="preserve">Public </w:t>
      </w:r>
      <w:r w:rsidR="5CC44ABE" w:rsidRPr="00C21474">
        <w:rPr>
          <w:rFonts w:asciiTheme="minorHAnsi" w:hAnsiTheme="minorHAnsi" w:cstheme="minorBidi"/>
          <w:i/>
          <w:sz w:val="22"/>
          <w:szCs w:val="22"/>
        </w:rPr>
        <w:t>Service Act 1999</w:t>
      </w:r>
      <w:r w:rsidR="5CC44ABE" w:rsidRPr="00C21474">
        <w:rPr>
          <w:rFonts w:asciiTheme="minorHAnsi" w:hAnsiTheme="minorHAnsi" w:cstheme="minorBidi"/>
          <w:sz w:val="22"/>
          <w:szCs w:val="22"/>
        </w:rPr>
        <w:t xml:space="preserve"> (Cth) (the </w:t>
      </w:r>
      <w:r w:rsidR="00634423" w:rsidRPr="00C21474">
        <w:rPr>
          <w:rFonts w:asciiTheme="minorHAnsi" w:hAnsiTheme="minorHAnsi" w:cstheme="minorBidi"/>
          <w:sz w:val="22"/>
          <w:szCs w:val="22"/>
        </w:rPr>
        <w:t>“</w:t>
      </w:r>
      <w:r w:rsidR="5CC44ABE" w:rsidRPr="00C21474">
        <w:rPr>
          <w:rFonts w:asciiTheme="minorHAnsi" w:hAnsiTheme="minorHAnsi" w:cstheme="minorBidi"/>
          <w:b/>
          <w:sz w:val="22"/>
          <w:szCs w:val="22"/>
        </w:rPr>
        <w:t>APS Code of Conduct</w:t>
      </w:r>
      <w:r w:rsidR="00634423" w:rsidRPr="00C21474">
        <w:rPr>
          <w:rFonts w:asciiTheme="minorHAnsi" w:hAnsiTheme="minorHAnsi" w:cstheme="minorBidi"/>
          <w:sz w:val="22"/>
          <w:szCs w:val="22"/>
        </w:rPr>
        <w:t>”</w:t>
      </w:r>
      <w:r w:rsidR="5CC44ABE" w:rsidRPr="00C21474">
        <w:rPr>
          <w:rFonts w:asciiTheme="minorHAnsi" w:hAnsiTheme="minorHAnsi" w:cstheme="minorBidi"/>
          <w:sz w:val="22"/>
          <w:szCs w:val="22"/>
        </w:rPr>
        <w:t>)</w:t>
      </w:r>
      <w:r w:rsidR="003474A4" w:rsidRPr="00C21474">
        <w:rPr>
          <w:rFonts w:asciiTheme="minorHAnsi" w:hAnsiTheme="minorHAnsi" w:cstheme="minorBidi"/>
          <w:sz w:val="22"/>
          <w:szCs w:val="22"/>
        </w:rPr>
        <w:t>.</w:t>
      </w:r>
      <w:r w:rsidR="002C1472">
        <w:rPr>
          <w:rFonts w:asciiTheme="minorHAnsi" w:hAnsiTheme="minorHAnsi" w:cstheme="minorBidi"/>
          <w:sz w:val="22"/>
          <w:szCs w:val="22"/>
        </w:rPr>
        <w:t xml:space="preserve"> </w:t>
      </w:r>
      <w:r w:rsidR="002C1472" w:rsidRPr="00C21474">
        <w:rPr>
          <w:rFonts w:asciiTheme="minorHAnsi" w:hAnsiTheme="minorHAnsi" w:cstheme="minorBidi"/>
          <w:color w:val="FF0000"/>
          <w:sz w:val="22"/>
          <w:szCs w:val="22"/>
          <w:highlight w:val="yellow"/>
        </w:rPr>
        <w:t xml:space="preserve">[The Parties acknowledge that during the Term the Secondee will </w:t>
      </w:r>
      <w:r w:rsidR="002C1472">
        <w:rPr>
          <w:rFonts w:asciiTheme="minorHAnsi" w:hAnsiTheme="minorHAnsi" w:cstheme="minorBidi"/>
          <w:color w:val="FF0000"/>
          <w:sz w:val="22"/>
          <w:szCs w:val="22"/>
          <w:highlight w:val="yellow"/>
        </w:rPr>
        <w:t xml:space="preserve">also </w:t>
      </w:r>
      <w:r w:rsidR="002C1472" w:rsidRPr="00C21474">
        <w:rPr>
          <w:rFonts w:asciiTheme="minorHAnsi" w:hAnsiTheme="minorHAnsi" w:cstheme="minorBidi"/>
          <w:color w:val="FF0000"/>
          <w:sz w:val="22"/>
          <w:szCs w:val="22"/>
          <w:highlight w:val="yellow"/>
        </w:rPr>
        <w:t xml:space="preserve">be bound by the [insert relevant additional code </w:t>
      </w:r>
      <w:r w:rsidR="002C1472" w:rsidRPr="002C1472">
        <w:rPr>
          <w:rFonts w:asciiTheme="minorHAnsi" w:hAnsiTheme="minorHAnsi" w:cstheme="minorBidi"/>
          <w:color w:val="FF0000"/>
          <w:sz w:val="22"/>
          <w:szCs w:val="22"/>
          <w:highlight w:val="yellow"/>
        </w:rPr>
        <w:t xml:space="preserve">of conduct/behavioural code] </w:t>
      </w:r>
      <w:r w:rsidR="002C1472" w:rsidRPr="00C21474">
        <w:rPr>
          <w:rFonts w:asciiTheme="minorHAnsi" w:hAnsiTheme="minorHAnsi" w:cstheme="minorBidi"/>
          <w:color w:val="FF0000"/>
          <w:sz w:val="22"/>
          <w:szCs w:val="22"/>
          <w:highlight w:val="yellow"/>
        </w:rPr>
        <w:t>set out in [insert relevant source].</w:t>
      </w:r>
    </w:p>
    <w:p w14:paraId="26B09B51" w14:textId="4251C89D" w:rsidR="00F20BE3" w:rsidRPr="00C04221" w:rsidRDefault="00F20BE3" w:rsidP="00734DE1">
      <w:pPr>
        <w:pStyle w:val="BodyText"/>
        <w:kinsoku w:val="0"/>
        <w:overflowPunct w:val="0"/>
        <w:ind w:left="567" w:hanging="567"/>
        <w:rPr>
          <w:rFonts w:asciiTheme="minorHAnsi" w:hAnsiTheme="minorHAnsi" w:cstheme="minorHAnsi"/>
          <w:sz w:val="22"/>
          <w:szCs w:val="22"/>
        </w:rPr>
      </w:pPr>
    </w:p>
    <w:p w14:paraId="568A1097" w14:textId="1F42AB70" w:rsidR="00835D84" w:rsidRPr="00C04221" w:rsidRDefault="00E43D74" w:rsidP="00953ECF">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N</w:t>
      </w:r>
      <w:r w:rsidR="00835D84" w:rsidRPr="00C04221">
        <w:rPr>
          <w:rFonts w:asciiTheme="minorHAnsi" w:hAnsiTheme="minorHAnsi" w:cstheme="minorBidi"/>
          <w:i/>
          <w:color w:val="FF0000"/>
          <w:sz w:val="22"/>
          <w:szCs w:val="22"/>
          <w:highlight w:val="yellow"/>
        </w:rPr>
        <w:t>ote</w:t>
      </w:r>
      <w:r w:rsidR="00634423" w:rsidRPr="00C04221">
        <w:rPr>
          <w:rFonts w:asciiTheme="minorHAnsi" w:hAnsiTheme="minorHAnsi" w:cstheme="minorBidi"/>
          <w:i/>
          <w:color w:val="FF0000"/>
          <w:sz w:val="22"/>
          <w:szCs w:val="22"/>
          <w:highlight w:val="yellow"/>
        </w:rPr>
        <w:t xml:space="preserve">  </w:t>
      </w:r>
      <w:r w:rsidR="00A44763">
        <w:rPr>
          <w:rFonts w:asciiTheme="minorHAnsi" w:hAnsiTheme="minorHAnsi" w:cstheme="minorBidi"/>
          <w:i/>
          <w:color w:val="FF0000"/>
          <w:sz w:val="22"/>
          <w:szCs w:val="22"/>
          <w:highlight w:val="yellow"/>
        </w:rPr>
        <w:t>clause 3.3: users should consider whether, in their particular circumst</w:t>
      </w:r>
      <w:r w:rsidR="00F67539">
        <w:rPr>
          <w:rFonts w:asciiTheme="minorHAnsi" w:hAnsiTheme="minorHAnsi" w:cstheme="minorBidi"/>
          <w:i/>
          <w:color w:val="FF0000"/>
          <w:sz w:val="22"/>
          <w:szCs w:val="22"/>
          <w:highlight w:val="yellow"/>
        </w:rPr>
        <w:t>an</w:t>
      </w:r>
      <w:r w:rsidR="00A44763">
        <w:rPr>
          <w:rFonts w:asciiTheme="minorHAnsi" w:hAnsiTheme="minorHAnsi" w:cstheme="minorBidi"/>
          <w:i/>
          <w:color w:val="FF0000"/>
          <w:sz w:val="22"/>
          <w:szCs w:val="22"/>
          <w:highlight w:val="yellow"/>
        </w:rPr>
        <w:t xml:space="preserve">ces, </w:t>
      </w:r>
      <w:r w:rsidR="00F67539">
        <w:rPr>
          <w:rFonts w:asciiTheme="minorHAnsi" w:hAnsiTheme="minorHAnsi" w:cstheme="minorBidi"/>
          <w:i/>
          <w:color w:val="FF0000"/>
          <w:sz w:val="22"/>
          <w:szCs w:val="22"/>
          <w:highlight w:val="yellow"/>
        </w:rPr>
        <w:t>additional co</w:t>
      </w:r>
      <w:r w:rsidR="00A44763">
        <w:rPr>
          <w:rFonts w:asciiTheme="minorHAnsi" w:hAnsiTheme="minorHAnsi" w:cstheme="minorBidi"/>
          <w:i/>
          <w:color w:val="FF0000"/>
          <w:sz w:val="22"/>
          <w:szCs w:val="22"/>
          <w:highlight w:val="yellow"/>
        </w:rPr>
        <w:t xml:space="preserve">des of conduct or behavioural codes may also apply to the Secondee. </w:t>
      </w:r>
      <w:r w:rsidR="00835D84" w:rsidRPr="00C04221">
        <w:rPr>
          <w:rFonts w:asciiTheme="minorHAnsi" w:hAnsiTheme="minorHAnsi" w:cstheme="minorBidi"/>
          <w:i/>
          <w:color w:val="FF0000"/>
          <w:sz w:val="22"/>
          <w:szCs w:val="22"/>
          <w:highlight w:val="yellow"/>
        </w:rPr>
        <w:t xml:space="preserve">For example, certain </w:t>
      </w:r>
      <w:r w:rsidR="00A708C0">
        <w:rPr>
          <w:rFonts w:asciiTheme="minorHAnsi" w:hAnsiTheme="minorHAnsi" w:cstheme="minorBidi"/>
          <w:i/>
          <w:color w:val="FF0000"/>
          <w:sz w:val="22"/>
          <w:szCs w:val="22"/>
          <w:highlight w:val="yellow"/>
        </w:rPr>
        <w:t>non-APS agencies,</w:t>
      </w:r>
      <w:r w:rsidR="00A708C0" w:rsidRPr="00C04221">
        <w:rPr>
          <w:rFonts w:asciiTheme="minorHAnsi" w:hAnsiTheme="minorHAnsi" w:cstheme="minorBidi"/>
          <w:i/>
          <w:color w:val="FF0000"/>
          <w:sz w:val="22"/>
          <w:szCs w:val="22"/>
          <w:highlight w:val="yellow"/>
        </w:rPr>
        <w:t xml:space="preserve"> </w:t>
      </w:r>
      <w:r w:rsidR="00835D84" w:rsidRPr="00C04221">
        <w:rPr>
          <w:rFonts w:asciiTheme="minorHAnsi" w:hAnsiTheme="minorHAnsi" w:cstheme="minorBidi"/>
          <w:i/>
          <w:color w:val="FF0000"/>
          <w:sz w:val="22"/>
          <w:szCs w:val="22"/>
          <w:highlight w:val="yellow"/>
        </w:rPr>
        <w:t xml:space="preserve">state or territory governments </w:t>
      </w:r>
      <w:r w:rsidR="00A708C0">
        <w:rPr>
          <w:rFonts w:asciiTheme="minorHAnsi" w:hAnsiTheme="minorHAnsi" w:cstheme="minorBidi"/>
          <w:i/>
          <w:color w:val="FF0000"/>
          <w:sz w:val="22"/>
          <w:szCs w:val="22"/>
          <w:highlight w:val="yellow"/>
        </w:rPr>
        <w:t xml:space="preserve">and </w:t>
      </w:r>
      <w:r w:rsidR="002C1472">
        <w:rPr>
          <w:rFonts w:asciiTheme="minorHAnsi" w:hAnsiTheme="minorHAnsi" w:cstheme="minorBidi"/>
          <w:i/>
          <w:color w:val="FF0000"/>
          <w:sz w:val="22"/>
          <w:szCs w:val="22"/>
          <w:highlight w:val="yellow"/>
        </w:rPr>
        <w:t>private sector entities</w:t>
      </w:r>
      <w:r w:rsidRPr="00C04221">
        <w:rPr>
          <w:rFonts w:asciiTheme="minorHAnsi" w:hAnsiTheme="minorHAnsi" w:cstheme="minorBidi"/>
          <w:i/>
          <w:color w:val="FF0000"/>
          <w:sz w:val="22"/>
          <w:szCs w:val="22"/>
          <w:highlight w:val="yellow"/>
        </w:rPr>
        <w:t xml:space="preserve"> </w:t>
      </w:r>
      <w:r w:rsidR="00835D84" w:rsidRPr="00C04221">
        <w:rPr>
          <w:rFonts w:asciiTheme="minorHAnsi" w:hAnsiTheme="minorHAnsi" w:cstheme="minorBidi"/>
          <w:i/>
          <w:color w:val="FF0000"/>
          <w:sz w:val="22"/>
          <w:szCs w:val="22"/>
          <w:highlight w:val="yellow"/>
        </w:rPr>
        <w:t>may have their own code of conduct/equivalent behavioural codes that</w:t>
      </w:r>
      <w:r w:rsidR="00953ECF">
        <w:rPr>
          <w:rFonts w:asciiTheme="minorHAnsi" w:hAnsiTheme="minorHAnsi" w:cstheme="minorBidi"/>
          <w:i/>
          <w:color w:val="FF0000"/>
          <w:sz w:val="22"/>
          <w:szCs w:val="22"/>
          <w:highlight w:val="yellow"/>
        </w:rPr>
        <w:t xml:space="preserve"> also</w:t>
      </w:r>
      <w:r w:rsidR="00835D84" w:rsidRPr="00C04221">
        <w:rPr>
          <w:rFonts w:asciiTheme="minorHAnsi" w:hAnsiTheme="minorHAnsi" w:cstheme="minorBidi"/>
          <w:i/>
          <w:color w:val="FF0000"/>
          <w:sz w:val="22"/>
          <w:szCs w:val="22"/>
          <w:highlight w:val="yellow"/>
        </w:rPr>
        <w:t xml:space="preserve"> apply</w:t>
      </w:r>
      <w:r w:rsidR="00A84140">
        <w:rPr>
          <w:rFonts w:asciiTheme="minorHAnsi" w:hAnsiTheme="minorHAnsi" w:cstheme="minorBidi"/>
          <w:i/>
          <w:color w:val="FF0000"/>
          <w:sz w:val="22"/>
          <w:szCs w:val="22"/>
          <w:highlight w:val="yellow"/>
        </w:rPr>
        <w:t xml:space="preserve"> </w:t>
      </w:r>
      <w:r w:rsidR="00A44763">
        <w:rPr>
          <w:rFonts w:asciiTheme="minorHAnsi" w:hAnsiTheme="minorHAnsi" w:cstheme="minorBidi"/>
          <w:i/>
          <w:color w:val="FF0000"/>
          <w:sz w:val="22"/>
          <w:szCs w:val="22"/>
          <w:highlight w:val="yellow"/>
        </w:rPr>
        <w:t>and may need to be reflected in this clause.</w:t>
      </w:r>
      <w:r w:rsidR="00835D84" w:rsidRPr="00C04221">
        <w:rPr>
          <w:rFonts w:asciiTheme="minorHAnsi" w:hAnsiTheme="minorHAnsi" w:cstheme="minorBidi"/>
          <w:i/>
          <w:color w:val="FF0000"/>
          <w:sz w:val="22"/>
          <w:szCs w:val="22"/>
          <w:highlight w:val="yellow"/>
        </w:rPr>
        <w:t xml:space="preserve"> </w:t>
      </w:r>
      <w:r w:rsidR="00A44763" w:rsidRPr="00C21474">
        <w:rPr>
          <w:rFonts w:asciiTheme="minorHAnsi" w:hAnsiTheme="minorHAnsi" w:cstheme="minorBidi"/>
          <w:i/>
          <w:color w:val="FF0000"/>
          <w:sz w:val="22"/>
          <w:szCs w:val="22"/>
          <w:highlight w:val="yellow"/>
        </w:rPr>
        <w:t xml:space="preserve">Users should </w:t>
      </w:r>
      <w:r w:rsidR="00A44763">
        <w:rPr>
          <w:rFonts w:asciiTheme="minorHAnsi" w:hAnsiTheme="minorHAnsi" w:cstheme="minorBidi"/>
          <w:i/>
          <w:color w:val="FF0000"/>
          <w:sz w:val="22"/>
          <w:szCs w:val="22"/>
          <w:highlight w:val="yellow"/>
        </w:rPr>
        <w:t>carefully co</w:t>
      </w:r>
      <w:r w:rsidR="00F67539">
        <w:rPr>
          <w:rFonts w:asciiTheme="minorHAnsi" w:hAnsiTheme="minorHAnsi" w:cstheme="minorBidi"/>
          <w:i/>
          <w:color w:val="FF0000"/>
          <w:sz w:val="22"/>
          <w:szCs w:val="22"/>
          <w:highlight w:val="yellow"/>
        </w:rPr>
        <w:t>nsider whether this clause refle</w:t>
      </w:r>
      <w:r w:rsidR="00A44763">
        <w:rPr>
          <w:rFonts w:asciiTheme="minorHAnsi" w:hAnsiTheme="minorHAnsi" w:cstheme="minorBidi"/>
          <w:i/>
          <w:color w:val="FF0000"/>
          <w:sz w:val="22"/>
          <w:szCs w:val="22"/>
          <w:highlight w:val="yellow"/>
        </w:rPr>
        <w:t xml:space="preserve">cts their needs. Users should also </w:t>
      </w:r>
      <w:r w:rsidR="00A44763" w:rsidRPr="00C21474">
        <w:rPr>
          <w:rFonts w:asciiTheme="minorHAnsi" w:hAnsiTheme="minorHAnsi" w:cstheme="minorBidi"/>
          <w:i/>
          <w:color w:val="FF0000"/>
          <w:sz w:val="22"/>
          <w:szCs w:val="22"/>
          <w:highlight w:val="yellow"/>
        </w:rPr>
        <w:t>ensure this clause is consistent with clauses 15.1.3 and 16.1.3.</w:t>
      </w:r>
    </w:p>
    <w:p w14:paraId="3E9D104E" w14:textId="6C938AC5" w:rsidR="00835D84" w:rsidRPr="00C04221" w:rsidRDefault="00767B47" w:rsidP="00734DE1">
      <w:pPr>
        <w:pStyle w:val="BodyText"/>
        <w:kinsoku w:val="0"/>
        <w:overflowPunct w:val="0"/>
        <w:ind w:left="567" w:hanging="567"/>
        <w:rPr>
          <w:rFonts w:asciiTheme="minorHAnsi" w:hAnsiTheme="minorHAnsi" w:cstheme="minorHAnsi"/>
          <w:sz w:val="22"/>
          <w:szCs w:val="22"/>
        </w:rPr>
      </w:pPr>
      <w:r>
        <w:rPr>
          <w:rFonts w:asciiTheme="minorHAnsi" w:hAnsiTheme="minorHAnsi" w:cstheme="minorHAnsi"/>
          <w:sz w:val="22"/>
          <w:szCs w:val="22"/>
        </w:rPr>
        <w:t xml:space="preserve"> </w:t>
      </w:r>
    </w:p>
    <w:p w14:paraId="60433C4E" w14:textId="77777777" w:rsidR="00F20BE3" w:rsidRPr="00C04221" w:rsidRDefault="00F20BE3" w:rsidP="00734DE1">
      <w:pPr>
        <w:pStyle w:val="BodyText"/>
        <w:numPr>
          <w:ilvl w:val="0"/>
          <w:numId w:val="11"/>
        </w:numPr>
        <w:tabs>
          <w:tab w:val="left" w:pos="541"/>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Remuneration</w:t>
      </w:r>
      <w:r w:rsidRPr="00C04221">
        <w:rPr>
          <w:rFonts w:asciiTheme="minorHAnsi" w:hAnsiTheme="minorHAnsi" w:cstheme="minorHAnsi"/>
          <w:b/>
          <w:bCs/>
          <w:spacing w:val="45"/>
          <w:sz w:val="22"/>
          <w:szCs w:val="22"/>
        </w:rPr>
        <w:t xml:space="preserve"> </w:t>
      </w:r>
      <w:r w:rsidRPr="00C04221">
        <w:rPr>
          <w:rFonts w:asciiTheme="minorHAnsi" w:hAnsiTheme="minorHAnsi" w:cstheme="minorHAnsi"/>
          <w:b/>
          <w:bCs/>
          <w:sz w:val="22"/>
          <w:szCs w:val="22"/>
        </w:rPr>
        <w:t>and</w:t>
      </w:r>
      <w:r w:rsidRPr="00C04221">
        <w:rPr>
          <w:rFonts w:asciiTheme="minorHAnsi" w:hAnsiTheme="minorHAnsi" w:cstheme="minorHAnsi"/>
          <w:b/>
          <w:bCs/>
          <w:spacing w:val="20"/>
          <w:sz w:val="22"/>
          <w:szCs w:val="22"/>
        </w:rPr>
        <w:t xml:space="preserve"> </w:t>
      </w:r>
      <w:r w:rsidRPr="00C04221">
        <w:rPr>
          <w:rFonts w:asciiTheme="minorHAnsi" w:hAnsiTheme="minorHAnsi" w:cstheme="minorHAnsi"/>
          <w:b/>
          <w:bCs/>
          <w:sz w:val="22"/>
          <w:szCs w:val="22"/>
        </w:rPr>
        <w:t>associated</w:t>
      </w:r>
      <w:r w:rsidRPr="00C04221">
        <w:rPr>
          <w:rFonts w:asciiTheme="minorHAnsi" w:hAnsiTheme="minorHAnsi" w:cstheme="minorHAnsi"/>
          <w:b/>
          <w:bCs/>
          <w:spacing w:val="38"/>
          <w:sz w:val="22"/>
          <w:szCs w:val="22"/>
        </w:rPr>
        <w:t xml:space="preserve"> </w:t>
      </w:r>
      <w:r w:rsidRPr="00C04221">
        <w:rPr>
          <w:rFonts w:asciiTheme="minorHAnsi" w:hAnsiTheme="minorHAnsi" w:cstheme="minorHAnsi"/>
          <w:b/>
          <w:bCs/>
          <w:sz w:val="22"/>
          <w:szCs w:val="22"/>
        </w:rPr>
        <w:t>costs</w:t>
      </w:r>
    </w:p>
    <w:p w14:paraId="0E6D59ED"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184F17A2" w14:textId="603B0874" w:rsidR="00FA4EC3" w:rsidRPr="00B64E32" w:rsidRDefault="00F20BE3" w:rsidP="00B64E32">
      <w:pPr>
        <w:pStyle w:val="BodyText"/>
        <w:numPr>
          <w:ilvl w:val="1"/>
          <w:numId w:val="11"/>
        </w:numPr>
        <w:tabs>
          <w:tab w:val="left" w:pos="906"/>
        </w:tabs>
        <w:kinsoku w:val="0"/>
        <w:overflowPunct w:val="0"/>
        <w:spacing w:line="254" w:lineRule="auto"/>
        <w:ind w:left="567" w:right="364" w:hanging="567"/>
        <w:rPr>
          <w:rFonts w:asciiTheme="minorHAnsi" w:hAnsiTheme="minorHAnsi" w:cstheme="minorBidi"/>
          <w:sz w:val="22"/>
          <w:szCs w:val="22"/>
        </w:rPr>
      </w:pPr>
      <w:r w:rsidRPr="00B64E32">
        <w:rPr>
          <w:rFonts w:asciiTheme="minorHAnsi" w:hAnsiTheme="minorHAnsi" w:cstheme="minorBidi"/>
          <w:sz w:val="22"/>
          <w:szCs w:val="22"/>
        </w:rPr>
        <w:t xml:space="preserve">The </w:t>
      </w:r>
      <w:r w:rsidR="005E47A0" w:rsidRPr="00B64E32">
        <w:rPr>
          <w:rFonts w:asciiTheme="minorHAnsi" w:hAnsiTheme="minorHAnsi" w:cstheme="minorBidi"/>
          <w:sz w:val="22"/>
          <w:szCs w:val="22"/>
        </w:rPr>
        <w:t xml:space="preserve">Home </w:t>
      </w:r>
      <w:r w:rsidR="003474A4" w:rsidRPr="00B64E32">
        <w:rPr>
          <w:rFonts w:asciiTheme="minorHAnsi" w:hAnsiTheme="minorHAnsi" w:cstheme="minorBidi"/>
          <w:sz w:val="22"/>
          <w:szCs w:val="22"/>
        </w:rPr>
        <w:t>organisation</w:t>
      </w:r>
      <w:r w:rsidRPr="00B64E32">
        <w:rPr>
          <w:rFonts w:asciiTheme="minorHAnsi" w:hAnsiTheme="minorHAnsi" w:cstheme="minorBidi"/>
          <w:sz w:val="22"/>
          <w:szCs w:val="22"/>
        </w:rPr>
        <w:t xml:space="preserve"> will remain responsible for the payment of the Secondee's salary, associated entitlements, any agreed allowances, superannuation and </w:t>
      </w:r>
      <w:r w:rsidR="00175471" w:rsidRPr="00B64E32">
        <w:rPr>
          <w:rFonts w:asciiTheme="minorHAnsi" w:hAnsiTheme="minorHAnsi" w:cstheme="minorBidi"/>
          <w:sz w:val="22"/>
          <w:szCs w:val="22"/>
        </w:rPr>
        <w:t xml:space="preserve">other associated costs </w:t>
      </w:r>
      <w:r w:rsidRPr="00B64E32">
        <w:rPr>
          <w:rFonts w:asciiTheme="minorHAnsi" w:hAnsiTheme="minorHAnsi" w:cstheme="minorBidi"/>
          <w:sz w:val="22"/>
          <w:szCs w:val="22"/>
        </w:rPr>
        <w:t>for the Term of the Secondment. The Secondee's remuneration will remain at their existing level</w:t>
      </w:r>
      <w:r w:rsidR="00510092" w:rsidRPr="00B64E32">
        <w:rPr>
          <w:rFonts w:asciiTheme="minorHAnsi" w:hAnsiTheme="minorHAnsi" w:cstheme="minorBidi"/>
          <w:sz w:val="22"/>
          <w:szCs w:val="22"/>
        </w:rPr>
        <w:t>, unless otherwise agreed</w:t>
      </w:r>
      <w:r w:rsidRPr="00B64E32">
        <w:rPr>
          <w:rFonts w:asciiTheme="minorHAnsi" w:hAnsiTheme="minorHAnsi" w:cstheme="minorBidi"/>
          <w:sz w:val="22"/>
          <w:szCs w:val="22"/>
        </w:rPr>
        <w:t>.</w:t>
      </w:r>
      <w:r w:rsidR="00DE5DDE" w:rsidRPr="00B64E32">
        <w:rPr>
          <w:rFonts w:asciiTheme="minorHAnsi" w:hAnsiTheme="minorHAnsi" w:cstheme="minorBidi"/>
          <w:sz w:val="22"/>
          <w:szCs w:val="22"/>
        </w:rPr>
        <w:t xml:space="preserve"> </w:t>
      </w:r>
    </w:p>
    <w:p w14:paraId="1A7E493F" w14:textId="77777777" w:rsidR="00FA4EC3" w:rsidRPr="00AA2092" w:rsidRDefault="00FA4EC3" w:rsidP="00AA2092">
      <w:pPr>
        <w:pStyle w:val="BodyText"/>
        <w:tabs>
          <w:tab w:val="left" w:pos="906"/>
        </w:tabs>
        <w:kinsoku w:val="0"/>
        <w:overflowPunct w:val="0"/>
        <w:spacing w:line="254" w:lineRule="auto"/>
        <w:ind w:left="567" w:right="364"/>
        <w:rPr>
          <w:rFonts w:asciiTheme="minorHAnsi" w:hAnsiTheme="minorHAnsi" w:cstheme="minorHAnsi"/>
          <w:sz w:val="22"/>
          <w:szCs w:val="22"/>
        </w:rPr>
      </w:pPr>
    </w:p>
    <w:p w14:paraId="141F878E" w14:textId="2D88F790" w:rsidR="00F20BE3" w:rsidRPr="00C04221" w:rsidRDefault="00DE5DDE" w:rsidP="00734DE1">
      <w:pPr>
        <w:pStyle w:val="BodyText"/>
        <w:numPr>
          <w:ilvl w:val="1"/>
          <w:numId w:val="11"/>
        </w:numPr>
        <w:tabs>
          <w:tab w:val="left" w:pos="906"/>
        </w:tabs>
        <w:kinsoku w:val="0"/>
        <w:overflowPunct w:val="0"/>
        <w:spacing w:line="254" w:lineRule="auto"/>
        <w:ind w:left="567" w:right="364" w:hanging="567"/>
        <w:rPr>
          <w:rFonts w:asciiTheme="minorHAnsi" w:hAnsiTheme="minorHAnsi" w:cstheme="minorHAnsi"/>
          <w:sz w:val="22"/>
          <w:szCs w:val="22"/>
        </w:rPr>
      </w:pPr>
      <w:r w:rsidRPr="00C04221">
        <w:rPr>
          <w:rFonts w:asciiTheme="minorHAnsi" w:hAnsiTheme="minorHAnsi" w:cstheme="minorHAnsi"/>
          <w:sz w:val="22"/>
          <w:szCs w:val="22"/>
          <w:highlight w:val="yellow"/>
        </w:rPr>
        <w:t xml:space="preserve">The </w:t>
      </w:r>
      <w:r w:rsidR="005E47A0" w:rsidRPr="00C04221">
        <w:rPr>
          <w:rFonts w:asciiTheme="minorHAnsi" w:hAnsiTheme="minorHAnsi" w:cstheme="minorHAnsi"/>
          <w:sz w:val="22"/>
          <w:szCs w:val="22"/>
          <w:highlight w:val="yellow"/>
        </w:rPr>
        <w:t xml:space="preserve">Home </w:t>
      </w:r>
      <w:r w:rsidR="003474A4" w:rsidRPr="00C04221">
        <w:rPr>
          <w:rFonts w:asciiTheme="minorHAnsi" w:hAnsiTheme="minorHAnsi" w:cstheme="minorHAnsi"/>
          <w:sz w:val="22"/>
          <w:szCs w:val="22"/>
          <w:highlight w:val="yellow"/>
        </w:rPr>
        <w:t xml:space="preserve">organisation </w:t>
      </w:r>
      <w:r w:rsidRPr="00C04221">
        <w:rPr>
          <w:rFonts w:asciiTheme="minorHAnsi" w:hAnsiTheme="minorHAnsi" w:cstheme="minorHAnsi"/>
          <w:sz w:val="22"/>
          <w:szCs w:val="22"/>
          <w:highlight w:val="yellow"/>
        </w:rPr>
        <w:t>will not seek recovery of costs</w:t>
      </w:r>
      <w:r w:rsidR="003474A4" w:rsidRPr="00C04221">
        <w:rPr>
          <w:rFonts w:asciiTheme="minorHAnsi" w:hAnsiTheme="minorHAnsi" w:cstheme="minorHAnsi"/>
          <w:sz w:val="22"/>
          <w:szCs w:val="22"/>
          <w:highlight w:val="yellow"/>
        </w:rPr>
        <w:t xml:space="preserve"> from the Host organisation</w:t>
      </w:r>
      <w:r w:rsidR="00E43D74" w:rsidRPr="00C04221">
        <w:rPr>
          <w:rFonts w:asciiTheme="minorHAnsi" w:hAnsiTheme="minorHAnsi" w:cstheme="minorHAnsi"/>
          <w:sz w:val="22"/>
          <w:szCs w:val="22"/>
          <w:highlight w:val="yellow"/>
        </w:rPr>
        <w:t xml:space="preserve"> for the costs</w:t>
      </w:r>
      <w:r w:rsidR="00FA4EC3" w:rsidRPr="00C04221">
        <w:rPr>
          <w:rFonts w:asciiTheme="minorHAnsi" w:hAnsiTheme="minorHAnsi" w:cstheme="minorHAnsi"/>
          <w:sz w:val="22"/>
          <w:szCs w:val="22"/>
          <w:highlight w:val="yellow"/>
        </w:rPr>
        <w:t xml:space="preserve"> specified in clause 4.1</w:t>
      </w:r>
      <w:r w:rsidRPr="00C04221">
        <w:rPr>
          <w:rFonts w:asciiTheme="minorHAnsi" w:hAnsiTheme="minorHAnsi" w:cstheme="minorHAnsi"/>
          <w:sz w:val="22"/>
          <w:szCs w:val="22"/>
          <w:highlight w:val="yellow"/>
        </w:rPr>
        <w:t>.</w:t>
      </w:r>
      <w:r w:rsidR="00B44F79" w:rsidRPr="00C04221">
        <w:rPr>
          <w:rFonts w:asciiTheme="minorHAnsi" w:hAnsiTheme="minorHAnsi" w:cstheme="minorHAnsi"/>
          <w:sz w:val="22"/>
          <w:szCs w:val="22"/>
        </w:rPr>
        <w:t xml:space="preserve"> </w:t>
      </w:r>
      <w:r w:rsidR="00A27485" w:rsidRPr="00C04221">
        <w:rPr>
          <w:rFonts w:asciiTheme="minorHAnsi" w:hAnsiTheme="minorHAnsi" w:cstheme="minorHAnsi"/>
          <w:sz w:val="22"/>
          <w:szCs w:val="22"/>
        </w:rPr>
        <w:br/>
      </w:r>
      <w:r w:rsidR="00A27485" w:rsidRPr="00C04221">
        <w:rPr>
          <w:rFonts w:asciiTheme="minorHAnsi" w:hAnsiTheme="minorHAnsi" w:cstheme="minorHAnsi"/>
          <w:sz w:val="22"/>
          <w:szCs w:val="22"/>
        </w:rPr>
        <w:br/>
      </w:r>
      <w:r w:rsidR="00B44F79" w:rsidRPr="00AA2092">
        <w:rPr>
          <w:rFonts w:asciiTheme="minorHAnsi" w:hAnsiTheme="minorHAnsi" w:cstheme="minorHAnsi"/>
          <w:color w:val="FF0000"/>
          <w:sz w:val="22"/>
          <w:szCs w:val="22"/>
          <w:highlight w:val="yellow"/>
        </w:rPr>
        <w:t>OR</w:t>
      </w:r>
    </w:p>
    <w:p w14:paraId="18A01DBE"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F812AE1" w14:textId="7A8E0868" w:rsidR="00F85719" w:rsidRPr="00C04221" w:rsidRDefault="00F20BE3" w:rsidP="00AA2092">
      <w:pPr>
        <w:pStyle w:val="BodyText"/>
        <w:tabs>
          <w:tab w:val="left" w:pos="906"/>
        </w:tabs>
        <w:kinsoku w:val="0"/>
        <w:overflowPunct w:val="0"/>
        <w:spacing w:line="254" w:lineRule="auto"/>
        <w:ind w:left="567" w:right="195"/>
        <w:rPr>
          <w:rFonts w:asciiTheme="minorHAnsi" w:hAnsiTheme="minorHAnsi" w:cstheme="minorBidi"/>
          <w:sz w:val="22"/>
          <w:szCs w:val="22"/>
        </w:rPr>
      </w:pPr>
      <w:r w:rsidRPr="00C04221">
        <w:rPr>
          <w:rFonts w:asciiTheme="minorHAnsi" w:hAnsiTheme="minorHAnsi" w:cstheme="minorBidi"/>
          <w:sz w:val="22"/>
          <w:szCs w:val="22"/>
          <w:highlight w:val="yellow"/>
        </w:rPr>
        <w:t>The</w:t>
      </w:r>
      <w:r w:rsidRPr="00C04221">
        <w:rPr>
          <w:rFonts w:asciiTheme="minorHAnsi" w:hAnsiTheme="minorHAnsi" w:cstheme="minorBidi"/>
          <w:spacing w:val="29"/>
          <w:sz w:val="22"/>
          <w:szCs w:val="22"/>
          <w:highlight w:val="yellow"/>
        </w:rPr>
        <w:t xml:space="preserve"> </w:t>
      </w:r>
      <w:r w:rsidR="00A27485" w:rsidRPr="00C04221">
        <w:rPr>
          <w:rFonts w:asciiTheme="minorHAnsi" w:hAnsiTheme="minorHAnsi" w:cstheme="minorBidi"/>
          <w:sz w:val="22"/>
          <w:szCs w:val="22"/>
          <w:highlight w:val="yellow"/>
        </w:rPr>
        <w:t xml:space="preserve">Host </w:t>
      </w:r>
      <w:r w:rsidR="003474A4" w:rsidRPr="00C04221">
        <w:rPr>
          <w:rFonts w:asciiTheme="minorHAnsi" w:hAnsiTheme="minorHAnsi" w:cstheme="minorBidi"/>
          <w:sz w:val="22"/>
          <w:szCs w:val="22"/>
          <w:highlight w:val="yellow"/>
        </w:rPr>
        <w:t>organisation</w:t>
      </w:r>
      <w:r w:rsidRPr="00C04221">
        <w:rPr>
          <w:rFonts w:asciiTheme="minorHAnsi" w:hAnsiTheme="minorHAnsi" w:cstheme="minorBidi"/>
          <w:spacing w:val="-6"/>
          <w:sz w:val="22"/>
          <w:szCs w:val="22"/>
          <w:highlight w:val="yellow"/>
        </w:rPr>
        <w:t xml:space="preserve"> </w:t>
      </w:r>
      <w:r w:rsidRPr="00C04221">
        <w:rPr>
          <w:rFonts w:asciiTheme="minorHAnsi" w:hAnsiTheme="minorHAnsi" w:cstheme="minorBidi"/>
          <w:sz w:val="22"/>
          <w:szCs w:val="22"/>
          <w:highlight w:val="yellow"/>
        </w:rPr>
        <w:t>will</w:t>
      </w:r>
      <w:r w:rsidRPr="00C04221">
        <w:rPr>
          <w:rFonts w:asciiTheme="minorHAnsi" w:hAnsiTheme="minorHAnsi" w:cstheme="minorBidi"/>
          <w:spacing w:val="26"/>
          <w:sz w:val="22"/>
          <w:szCs w:val="22"/>
          <w:highlight w:val="yellow"/>
        </w:rPr>
        <w:t xml:space="preserve"> </w:t>
      </w:r>
      <w:r w:rsidRPr="00C04221">
        <w:rPr>
          <w:rFonts w:asciiTheme="minorHAnsi" w:hAnsiTheme="minorHAnsi" w:cstheme="minorBidi"/>
          <w:sz w:val="22"/>
          <w:szCs w:val="22"/>
          <w:highlight w:val="yellow"/>
        </w:rPr>
        <w:t>reimburse</w:t>
      </w:r>
      <w:r w:rsidRPr="00C04221">
        <w:rPr>
          <w:rFonts w:asciiTheme="minorHAnsi" w:hAnsiTheme="minorHAnsi" w:cstheme="minorBidi"/>
          <w:spacing w:val="16"/>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38"/>
          <w:sz w:val="22"/>
          <w:szCs w:val="22"/>
          <w:highlight w:val="yellow"/>
        </w:rPr>
        <w:t xml:space="preserve"> </w:t>
      </w:r>
      <w:r w:rsidR="005E47A0" w:rsidRPr="00C04221">
        <w:rPr>
          <w:rFonts w:asciiTheme="minorHAnsi" w:hAnsiTheme="minorHAnsi" w:cstheme="minorBidi"/>
          <w:sz w:val="22"/>
          <w:szCs w:val="22"/>
          <w:highlight w:val="yellow"/>
        </w:rPr>
        <w:t xml:space="preserve">Home </w:t>
      </w:r>
      <w:r w:rsidR="003474A4" w:rsidRPr="00C04221">
        <w:rPr>
          <w:rFonts w:asciiTheme="minorHAnsi" w:hAnsiTheme="minorHAnsi" w:cstheme="minorBidi"/>
          <w:sz w:val="22"/>
          <w:szCs w:val="22"/>
          <w:highlight w:val="yellow"/>
        </w:rPr>
        <w:t>organisation</w:t>
      </w:r>
      <w:r w:rsidRPr="00C04221">
        <w:rPr>
          <w:rFonts w:asciiTheme="minorHAnsi" w:hAnsiTheme="minorHAnsi" w:cstheme="minorBidi"/>
          <w:sz w:val="22"/>
          <w:szCs w:val="22"/>
          <w:highlight w:val="yellow"/>
        </w:rPr>
        <w:t>,</w:t>
      </w:r>
      <w:r w:rsidRPr="00C04221">
        <w:rPr>
          <w:rFonts w:asciiTheme="minorHAnsi" w:hAnsiTheme="minorHAnsi" w:cstheme="minorBidi"/>
          <w:spacing w:val="30"/>
          <w:sz w:val="22"/>
          <w:szCs w:val="22"/>
          <w:highlight w:val="yellow"/>
        </w:rPr>
        <w:t xml:space="preserve"> </w:t>
      </w:r>
      <w:r w:rsidR="00EB2EF7" w:rsidRPr="00C04221">
        <w:rPr>
          <w:rFonts w:asciiTheme="minorHAnsi" w:hAnsiTheme="minorHAnsi" w:cstheme="minorBidi"/>
          <w:color w:val="FF0000"/>
          <w:spacing w:val="30"/>
          <w:sz w:val="22"/>
          <w:szCs w:val="22"/>
          <w:highlight w:val="yellow"/>
        </w:rPr>
        <w:t>[</w:t>
      </w:r>
      <w:r w:rsidRPr="00C04221">
        <w:rPr>
          <w:rFonts w:asciiTheme="minorHAnsi" w:hAnsiTheme="minorHAnsi" w:cstheme="minorBidi"/>
          <w:color w:val="FF0000"/>
          <w:sz w:val="22"/>
          <w:szCs w:val="22"/>
          <w:highlight w:val="yellow"/>
        </w:rPr>
        <w:t>at</w:t>
      </w:r>
      <w:r w:rsidRPr="00C04221">
        <w:rPr>
          <w:rFonts w:asciiTheme="minorHAnsi" w:hAnsiTheme="minorHAnsi" w:cstheme="minorBidi"/>
          <w:color w:val="FF0000"/>
          <w:spacing w:val="8"/>
          <w:sz w:val="22"/>
          <w:szCs w:val="22"/>
          <w:highlight w:val="yellow"/>
        </w:rPr>
        <w:t xml:space="preserve"> </w:t>
      </w:r>
      <w:r w:rsidRPr="00C04221">
        <w:rPr>
          <w:rFonts w:asciiTheme="minorHAnsi" w:hAnsiTheme="minorHAnsi" w:cstheme="minorBidi"/>
          <w:color w:val="FF0000"/>
          <w:sz w:val="22"/>
          <w:szCs w:val="22"/>
          <w:highlight w:val="yellow"/>
        </w:rPr>
        <w:t>the</w:t>
      </w:r>
      <w:r w:rsidRPr="00C04221">
        <w:rPr>
          <w:rFonts w:asciiTheme="minorHAnsi" w:hAnsiTheme="minorHAnsi" w:cstheme="minorBidi"/>
          <w:color w:val="FF0000"/>
          <w:spacing w:val="20"/>
          <w:sz w:val="22"/>
          <w:szCs w:val="22"/>
          <w:highlight w:val="yellow"/>
        </w:rPr>
        <w:t xml:space="preserve"> </w:t>
      </w:r>
      <w:r w:rsidRPr="00C04221">
        <w:rPr>
          <w:rFonts w:asciiTheme="minorHAnsi" w:hAnsiTheme="minorHAnsi" w:cstheme="minorBidi"/>
          <w:color w:val="FF0000"/>
          <w:sz w:val="22"/>
          <w:szCs w:val="22"/>
          <w:highlight w:val="yellow"/>
        </w:rPr>
        <w:t>end</w:t>
      </w:r>
      <w:r w:rsidRPr="00C04221">
        <w:rPr>
          <w:rFonts w:asciiTheme="minorHAnsi" w:hAnsiTheme="minorHAnsi" w:cstheme="minorBidi"/>
          <w:color w:val="FF0000"/>
          <w:spacing w:val="22"/>
          <w:sz w:val="22"/>
          <w:szCs w:val="22"/>
          <w:highlight w:val="yellow"/>
        </w:rPr>
        <w:t xml:space="preserve"> </w:t>
      </w:r>
      <w:r w:rsidRPr="00C04221">
        <w:rPr>
          <w:rFonts w:asciiTheme="minorHAnsi" w:hAnsiTheme="minorHAnsi" w:cstheme="minorBidi"/>
          <w:color w:val="FF0000"/>
          <w:sz w:val="22"/>
          <w:szCs w:val="22"/>
          <w:highlight w:val="yellow"/>
        </w:rPr>
        <w:t>of</w:t>
      </w:r>
      <w:r w:rsidRPr="00C04221">
        <w:rPr>
          <w:rFonts w:asciiTheme="minorHAnsi" w:hAnsiTheme="minorHAnsi" w:cstheme="minorBidi"/>
          <w:color w:val="FF0000"/>
          <w:spacing w:val="14"/>
          <w:sz w:val="22"/>
          <w:szCs w:val="22"/>
          <w:highlight w:val="yellow"/>
        </w:rPr>
        <w:t xml:space="preserve"> </w:t>
      </w:r>
      <w:r w:rsidRPr="00C04221">
        <w:rPr>
          <w:rFonts w:asciiTheme="minorHAnsi" w:hAnsiTheme="minorHAnsi" w:cstheme="minorBidi"/>
          <w:color w:val="FF0000"/>
          <w:sz w:val="22"/>
          <w:szCs w:val="22"/>
          <w:highlight w:val="yellow"/>
        </w:rPr>
        <w:t>the Term</w:t>
      </w:r>
      <w:r w:rsidR="00EB2EF7" w:rsidRPr="00C04221">
        <w:rPr>
          <w:rFonts w:asciiTheme="minorHAnsi" w:hAnsiTheme="minorHAnsi" w:cstheme="minorBidi"/>
          <w:color w:val="FF0000"/>
          <w:sz w:val="22"/>
          <w:szCs w:val="22"/>
          <w:highlight w:val="yellow"/>
        </w:rPr>
        <w:t>/on a quarterly</w:t>
      </w:r>
      <w:r w:rsidR="383C98FC" w:rsidRPr="00C04221">
        <w:rPr>
          <w:rFonts w:asciiTheme="minorHAnsi" w:hAnsiTheme="minorHAnsi" w:cstheme="minorBidi"/>
          <w:color w:val="FF0000"/>
          <w:sz w:val="22"/>
          <w:szCs w:val="22"/>
          <w:highlight w:val="yellow"/>
        </w:rPr>
        <w:t xml:space="preserve"> basis</w:t>
      </w:r>
      <w:r w:rsidR="00EB2EF7" w:rsidRPr="00C04221">
        <w:rPr>
          <w:rFonts w:asciiTheme="minorHAnsi" w:hAnsiTheme="minorHAnsi" w:cstheme="minorBidi"/>
          <w:color w:val="FF0000"/>
          <w:sz w:val="22"/>
          <w:szCs w:val="22"/>
          <w:highlight w:val="yellow"/>
        </w:rPr>
        <w:t>]</w:t>
      </w:r>
      <w:r w:rsidRPr="00C04221">
        <w:rPr>
          <w:rFonts w:asciiTheme="minorHAnsi" w:hAnsiTheme="minorHAnsi" w:cstheme="minorBidi"/>
          <w:color w:val="FF0000"/>
          <w:sz w:val="22"/>
          <w:szCs w:val="22"/>
          <w:highlight w:val="yellow"/>
        </w:rPr>
        <w:t xml:space="preserve">, for </w:t>
      </w:r>
      <w:r w:rsidR="00E43D74" w:rsidRPr="00C04221">
        <w:rPr>
          <w:rFonts w:asciiTheme="minorHAnsi" w:hAnsiTheme="minorHAnsi" w:cstheme="minorBidi"/>
          <w:color w:val="FF0000"/>
          <w:sz w:val="22"/>
          <w:szCs w:val="22"/>
          <w:highlight w:val="yellow"/>
        </w:rPr>
        <w:t>[insert percentage, capped amount</w:t>
      </w:r>
      <w:r w:rsidR="00EE6636" w:rsidRPr="00C04221">
        <w:rPr>
          <w:rFonts w:asciiTheme="minorHAnsi" w:hAnsiTheme="minorHAnsi" w:cstheme="minorBidi"/>
          <w:color w:val="FF0000"/>
          <w:sz w:val="22"/>
          <w:szCs w:val="22"/>
          <w:highlight w:val="yellow"/>
        </w:rPr>
        <w:t>,</w:t>
      </w:r>
      <w:r w:rsidR="00E43D74" w:rsidRPr="00C04221">
        <w:rPr>
          <w:rFonts w:asciiTheme="minorHAnsi" w:hAnsiTheme="minorHAnsi" w:cstheme="minorBidi"/>
          <w:color w:val="FF0000"/>
          <w:sz w:val="22"/>
          <w:szCs w:val="22"/>
          <w:highlight w:val="yellow"/>
        </w:rPr>
        <w:t xml:space="preserve"> etc]</w:t>
      </w:r>
      <w:r w:rsidRPr="00C04221">
        <w:rPr>
          <w:rFonts w:asciiTheme="minorHAnsi" w:hAnsiTheme="minorHAnsi" w:cstheme="minorBidi"/>
          <w:spacing w:val="3"/>
          <w:sz w:val="22"/>
          <w:szCs w:val="22"/>
          <w:highlight w:val="yellow"/>
        </w:rPr>
        <w:t xml:space="preserve"> </w:t>
      </w:r>
      <w:r w:rsidR="00FA4EC3" w:rsidRPr="00C04221">
        <w:rPr>
          <w:rFonts w:asciiTheme="minorHAnsi" w:hAnsiTheme="minorHAnsi" w:cstheme="minorBidi"/>
          <w:sz w:val="22"/>
          <w:szCs w:val="22"/>
          <w:highlight w:val="yellow"/>
        </w:rPr>
        <w:t>for</w:t>
      </w:r>
      <w:r w:rsidRPr="00C04221">
        <w:rPr>
          <w:rFonts w:asciiTheme="minorHAnsi" w:hAnsiTheme="minorHAnsi" w:cstheme="minorBidi"/>
          <w:spacing w:val="14"/>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26"/>
          <w:sz w:val="22"/>
          <w:szCs w:val="22"/>
          <w:highlight w:val="yellow"/>
        </w:rPr>
        <w:t xml:space="preserve"> </w:t>
      </w:r>
      <w:r w:rsidRPr="00C04221">
        <w:rPr>
          <w:rFonts w:asciiTheme="minorHAnsi" w:hAnsiTheme="minorHAnsi" w:cstheme="minorBidi"/>
          <w:sz w:val="22"/>
          <w:szCs w:val="22"/>
          <w:highlight w:val="yellow"/>
        </w:rPr>
        <w:t>Secondee's</w:t>
      </w:r>
      <w:r w:rsidRPr="00C04221">
        <w:rPr>
          <w:rFonts w:asciiTheme="minorHAnsi" w:hAnsiTheme="minorHAnsi" w:cstheme="minorBidi"/>
          <w:w w:val="104"/>
          <w:sz w:val="22"/>
          <w:szCs w:val="22"/>
          <w:highlight w:val="yellow"/>
        </w:rPr>
        <w:t xml:space="preserve"> </w:t>
      </w:r>
      <w:r w:rsidR="00FA4EC3" w:rsidRPr="00AA2092">
        <w:rPr>
          <w:rFonts w:asciiTheme="minorHAnsi" w:hAnsiTheme="minorHAnsi" w:cstheme="minorBidi"/>
          <w:color w:val="FF0000"/>
          <w:w w:val="104"/>
          <w:sz w:val="22"/>
          <w:szCs w:val="22"/>
          <w:highlight w:val="yellow"/>
        </w:rPr>
        <w:t>[</w:t>
      </w:r>
      <w:r w:rsidRPr="00AA2092">
        <w:rPr>
          <w:rFonts w:asciiTheme="minorHAnsi" w:hAnsiTheme="minorHAnsi" w:cstheme="minorBidi"/>
          <w:color w:val="FF0000"/>
          <w:sz w:val="22"/>
          <w:szCs w:val="22"/>
          <w:highlight w:val="yellow"/>
        </w:rPr>
        <w:t>salary,</w:t>
      </w:r>
      <w:r w:rsidRPr="00AA2092">
        <w:rPr>
          <w:rFonts w:asciiTheme="minorHAnsi" w:hAnsiTheme="minorHAnsi" w:cstheme="minorBidi"/>
          <w:color w:val="FF0000"/>
          <w:spacing w:val="26"/>
          <w:sz w:val="22"/>
          <w:szCs w:val="22"/>
          <w:highlight w:val="yellow"/>
        </w:rPr>
        <w:t xml:space="preserve"> </w:t>
      </w:r>
      <w:r w:rsidRPr="00AA2092">
        <w:rPr>
          <w:rFonts w:asciiTheme="minorHAnsi" w:hAnsiTheme="minorHAnsi" w:cstheme="minorBidi"/>
          <w:color w:val="FF0000"/>
          <w:sz w:val="22"/>
          <w:szCs w:val="22"/>
          <w:highlight w:val="yellow"/>
        </w:rPr>
        <w:t>superannuation</w:t>
      </w:r>
      <w:r w:rsidRPr="00AA2092">
        <w:rPr>
          <w:rFonts w:asciiTheme="minorHAnsi" w:hAnsiTheme="minorHAnsi" w:cstheme="minorBidi"/>
          <w:color w:val="FF0000"/>
          <w:spacing w:val="37"/>
          <w:sz w:val="22"/>
          <w:szCs w:val="22"/>
          <w:highlight w:val="yellow"/>
        </w:rPr>
        <w:t xml:space="preserve"> </w:t>
      </w:r>
      <w:r w:rsidRPr="00AA2092">
        <w:rPr>
          <w:rFonts w:asciiTheme="minorHAnsi" w:hAnsiTheme="minorHAnsi" w:cstheme="minorBidi"/>
          <w:color w:val="FF0000"/>
          <w:sz w:val="22"/>
          <w:szCs w:val="22"/>
          <w:highlight w:val="yellow"/>
        </w:rPr>
        <w:t>and</w:t>
      </w:r>
      <w:r w:rsidRPr="00AA2092">
        <w:rPr>
          <w:rFonts w:asciiTheme="minorHAnsi" w:hAnsiTheme="minorHAnsi" w:cstheme="minorBidi"/>
          <w:color w:val="FF0000"/>
          <w:spacing w:val="14"/>
          <w:sz w:val="22"/>
          <w:szCs w:val="22"/>
          <w:highlight w:val="yellow"/>
        </w:rPr>
        <w:t xml:space="preserve"> </w:t>
      </w:r>
      <w:r w:rsidRPr="00AA2092">
        <w:rPr>
          <w:rFonts w:asciiTheme="minorHAnsi" w:hAnsiTheme="minorHAnsi" w:cstheme="minorBidi"/>
          <w:color w:val="FF0000"/>
          <w:sz w:val="22"/>
          <w:szCs w:val="22"/>
          <w:highlight w:val="yellow"/>
        </w:rPr>
        <w:t>other</w:t>
      </w:r>
      <w:r w:rsidRPr="00AA2092">
        <w:rPr>
          <w:rFonts w:asciiTheme="minorHAnsi" w:hAnsiTheme="minorHAnsi" w:cstheme="minorBidi"/>
          <w:color w:val="FF0000"/>
          <w:spacing w:val="26"/>
          <w:sz w:val="22"/>
          <w:szCs w:val="22"/>
          <w:highlight w:val="yellow"/>
        </w:rPr>
        <w:t xml:space="preserve"> </w:t>
      </w:r>
      <w:r w:rsidRPr="00AA2092">
        <w:rPr>
          <w:rFonts w:asciiTheme="minorHAnsi" w:hAnsiTheme="minorHAnsi" w:cstheme="minorBidi"/>
          <w:color w:val="FF0000"/>
          <w:sz w:val="22"/>
          <w:szCs w:val="22"/>
          <w:highlight w:val="yellow"/>
        </w:rPr>
        <w:t>employment</w:t>
      </w:r>
      <w:r w:rsidRPr="00AA2092">
        <w:rPr>
          <w:rFonts w:asciiTheme="minorHAnsi" w:hAnsiTheme="minorHAnsi" w:cstheme="minorBidi"/>
          <w:color w:val="FF0000"/>
          <w:spacing w:val="31"/>
          <w:sz w:val="22"/>
          <w:szCs w:val="22"/>
          <w:highlight w:val="yellow"/>
        </w:rPr>
        <w:t xml:space="preserve"> </w:t>
      </w:r>
      <w:r w:rsidRPr="00AA2092">
        <w:rPr>
          <w:rFonts w:asciiTheme="minorHAnsi" w:hAnsiTheme="minorHAnsi" w:cstheme="minorBidi"/>
          <w:color w:val="FF0000"/>
          <w:sz w:val="22"/>
          <w:szCs w:val="22"/>
          <w:highlight w:val="yellow"/>
        </w:rPr>
        <w:t>costs</w:t>
      </w:r>
      <w:r w:rsidR="00FA4EC3" w:rsidRPr="00AA2092">
        <w:rPr>
          <w:rFonts w:asciiTheme="minorHAnsi" w:hAnsiTheme="minorHAnsi" w:cstheme="minorBidi"/>
          <w:color w:val="FF0000"/>
          <w:sz w:val="22"/>
          <w:szCs w:val="22"/>
          <w:highlight w:val="yellow"/>
        </w:rPr>
        <w:t xml:space="preserve"> specified in clause 4.1]</w:t>
      </w:r>
      <w:r w:rsidR="00DE5DDE" w:rsidRPr="00C04221">
        <w:rPr>
          <w:rFonts w:asciiTheme="minorHAnsi" w:hAnsiTheme="minorHAnsi" w:cstheme="minorBidi"/>
          <w:sz w:val="22"/>
          <w:szCs w:val="22"/>
          <w:highlight w:val="yellow"/>
        </w:rPr>
        <w:t xml:space="preserve">, which must be approved in advance in accordance with the </w:t>
      </w:r>
      <w:r w:rsidR="005E47A0" w:rsidRPr="00C04221">
        <w:rPr>
          <w:rFonts w:asciiTheme="minorHAnsi" w:hAnsiTheme="minorHAnsi" w:cstheme="minorBidi"/>
          <w:sz w:val="22"/>
          <w:szCs w:val="22"/>
          <w:highlight w:val="yellow"/>
        </w:rPr>
        <w:t xml:space="preserve">Home </w:t>
      </w:r>
      <w:r w:rsidR="00E354A7" w:rsidRPr="00C04221">
        <w:rPr>
          <w:rFonts w:asciiTheme="minorHAnsi" w:hAnsiTheme="minorHAnsi" w:cstheme="minorBidi"/>
          <w:sz w:val="22"/>
          <w:szCs w:val="22"/>
          <w:highlight w:val="yellow"/>
        </w:rPr>
        <w:t>organisation</w:t>
      </w:r>
      <w:r w:rsidR="00DE5DDE" w:rsidRPr="00C04221">
        <w:rPr>
          <w:rFonts w:asciiTheme="minorHAnsi" w:hAnsiTheme="minorHAnsi" w:cstheme="minorBidi"/>
          <w:sz w:val="22"/>
          <w:szCs w:val="22"/>
          <w:highlight w:val="yellow"/>
        </w:rPr>
        <w:t>’s policies and procedures</w:t>
      </w:r>
      <w:r w:rsidRPr="00C04221">
        <w:rPr>
          <w:rFonts w:asciiTheme="minorHAnsi" w:hAnsiTheme="minorHAnsi" w:cstheme="minorBidi"/>
          <w:sz w:val="22"/>
          <w:szCs w:val="22"/>
          <w:highlight w:val="yellow"/>
        </w:rPr>
        <w:t>.</w:t>
      </w:r>
      <w:r w:rsidR="00474843" w:rsidRPr="00C04221">
        <w:rPr>
          <w:rFonts w:asciiTheme="minorHAnsi" w:hAnsiTheme="minorHAnsi" w:cstheme="minorBidi"/>
          <w:sz w:val="22"/>
          <w:szCs w:val="22"/>
          <w:highlight w:val="yellow"/>
        </w:rPr>
        <w:t xml:space="preserve"> </w:t>
      </w:r>
      <w:r w:rsidRPr="00C04221">
        <w:rPr>
          <w:rFonts w:asciiTheme="minorHAnsi" w:hAnsiTheme="minorHAnsi" w:cstheme="minorBidi"/>
          <w:sz w:val="22"/>
          <w:szCs w:val="22"/>
          <w:highlight w:val="yellow"/>
        </w:rPr>
        <w:t>At</w:t>
      </w:r>
      <w:r w:rsidRPr="00C04221">
        <w:rPr>
          <w:rFonts w:asciiTheme="minorHAnsi" w:hAnsiTheme="minorHAnsi" w:cstheme="minorBidi"/>
          <w:spacing w:val="17"/>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24"/>
          <w:sz w:val="22"/>
          <w:szCs w:val="22"/>
          <w:highlight w:val="yellow"/>
        </w:rPr>
        <w:t xml:space="preserve"> </w:t>
      </w:r>
      <w:r w:rsidR="00281C2D" w:rsidRPr="00AA2092">
        <w:rPr>
          <w:rFonts w:asciiTheme="minorHAnsi" w:hAnsiTheme="minorHAnsi" w:cstheme="minorBidi"/>
          <w:color w:val="FF0000"/>
          <w:spacing w:val="24"/>
          <w:sz w:val="22"/>
          <w:szCs w:val="22"/>
          <w:highlight w:val="yellow"/>
        </w:rPr>
        <w:t>[</w:t>
      </w:r>
      <w:r w:rsidRPr="00AA2092">
        <w:rPr>
          <w:rFonts w:asciiTheme="minorHAnsi" w:hAnsiTheme="minorHAnsi" w:cstheme="minorBidi"/>
          <w:color w:val="FF0000"/>
          <w:sz w:val="22"/>
          <w:szCs w:val="22"/>
          <w:highlight w:val="yellow"/>
        </w:rPr>
        <w:t>completion</w:t>
      </w:r>
      <w:r w:rsidRPr="00AA2092">
        <w:rPr>
          <w:rFonts w:asciiTheme="minorHAnsi" w:hAnsiTheme="minorHAnsi" w:cstheme="minorBidi"/>
          <w:color w:val="FF0000"/>
          <w:spacing w:val="30"/>
          <w:sz w:val="22"/>
          <w:szCs w:val="22"/>
          <w:highlight w:val="yellow"/>
        </w:rPr>
        <w:t xml:space="preserve"> </w:t>
      </w:r>
      <w:r w:rsidRPr="00AA2092">
        <w:rPr>
          <w:rFonts w:asciiTheme="minorHAnsi" w:hAnsiTheme="minorHAnsi" w:cstheme="minorBidi"/>
          <w:color w:val="FF0000"/>
          <w:sz w:val="22"/>
          <w:szCs w:val="22"/>
          <w:highlight w:val="yellow"/>
        </w:rPr>
        <w:t>of</w:t>
      </w:r>
      <w:r w:rsidRPr="00AA2092">
        <w:rPr>
          <w:rFonts w:asciiTheme="minorHAnsi" w:hAnsiTheme="minorHAnsi" w:cstheme="minorBidi"/>
          <w:color w:val="FF0000"/>
          <w:spacing w:val="19"/>
          <w:sz w:val="22"/>
          <w:szCs w:val="22"/>
          <w:highlight w:val="yellow"/>
        </w:rPr>
        <w:t xml:space="preserve"> </w:t>
      </w:r>
      <w:r w:rsidRPr="00AA2092">
        <w:rPr>
          <w:rFonts w:asciiTheme="minorHAnsi" w:hAnsiTheme="minorHAnsi" w:cstheme="minorBidi"/>
          <w:color w:val="FF0000"/>
          <w:sz w:val="22"/>
          <w:szCs w:val="22"/>
          <w:highlight w:val="yellow"/>
        </w:rPr>
        <w:t>the</w:t>
      </w:r>
      <w:r w:rsidRPr="00AA2092">
        <w:rPr>
          <w:rFonts w:asciiTheme="minorHAnsi" w:hAnsiTheme="minorHAnsi" w:cstheme="minorBidi"/>
          <w:color w:val="FF0000"/>
          <w:w w:val="99"/>
          <w:sz w:val="22"/>
          <w:szCs w:val="22"/>
          <w:highlight w:val="yellow"/>
        </w:rPr>
        <w:t xml:space="preserve"> </w:t>
      </w:r>
      <w:r w:rsidRPr="00AA2092">
        <w:rPr>
          <w:rFonts w:asciiTheme="minorHAnsi" w:hAnsiTheme="minorHAnsi" w:cstheme="minorBidi"/>
          <w:color w:val="FF0000"/>
          <w:sz w:val="22"/>
          <w:szCs w:val="22"/>
          <w:highlight w:val="yellow"/>
        </w:rPr>
        <w:t>Secondment</w:t>
      </w:r>
      <w:r w:rsidR="00281C2D" w:rsidRPr="00AA2092">
        <w:rPr>
          <w:rFonts w:asciiTheme="minorHAnsi" w:hAnsiTheme="minorHAnsi" w:cstheme="minorBidi"/>
          <w:color w:val="FF0000"/>
          <w:sz w:val="22"/>
          <w:szCs w:val="22"/>
          <w:highlight w:val="yellow"/>
        </w:rPr>
        <w:t>/end of the quarter]</w:t>
      </w:r>
      <w:r w:rsidRPr="00C04221">
        <w:rPr>
          <w:rFonts w:asciiTheme="minorHAnsi" w:hAnsiTheme="minorHAnsi" w:cstheme="minorBidi"/>
          <w:spacing w:val="29"/>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32"/>
          <w:sz w:val="22"/>
          <w:szCs w:val="22"/>
          <w:highlight w:val="yellow"/>
        </w:rPr>
        <w:t xml:space="preserve"> </w:t>
      </w:r>
      <w:r w:rsidR="005E47A0" w:rsidRPr="00C04221">
        <w:rPr>
          <w:rFonts w:asciiTheme="minorHAnsi" w:hAnsiTheme="minorHAnsi" w:cstheme="minorBidi"/>
          <w:sz w:val="22"/>
          <w:szCs w:val="22"/>
          <w:highlight w:val="yellow"/>
        </w:rPr>
        <w:t xml:space="preserve">Home </w:t>
      </w:r>
      <w:r w:rsidR="00E354A7" w:rsidRPr="00C04221">
        <w:rPr>
          <w:rFonts w:asciiTheme="minorHAnsi" w:hAnsiTheme="minorHAnsi" w:cstheme="minorBidi"/>
          <w:sz w:val="22"/>
          <w:szCs w:val="22"/>
          <w:highlight w:val="yellow"/>
        </w:rPr>
        <w:t>organisation</w:t>
      </w:r>
      <w:r w:rsidRPr="00C04221">
        <w:rPr>
          <w:rFonts w:asciiTheme="minorHAnsi" w:hAnsiTheme="minorHAnsi" w:cstheme="minorBidi"/>
          <w:spacing w:val="16"/>
          <w:sz w:val="22"/>
          <w:szCs w:val="22"/>
          <w:highlight w:val="yellow"/>
        </w:rPr>
        <w:t xml:space="preserve"> </w:t>
      </w:r>
      <w:r w:rsidRPr="00C04221">
        <w:rPr>
          <w:rFonts w:asciiTheme="minorHAnsi" w:hAnsiTheme="minorHAnsi" w:cstheme="minorBidi"/>
          <w:sz w:val="22"/>
          <w:szCs w:val="22"/>
          <w:highlight w:val="yellow"/>
        </w:rPr>
        <w:t>will</w:t>
      </w:r>
      <w:r w:rsidRPr="00C04221">
        <w:rPr>
          <w:rFonts w:asciiTheme="minorHAnsi" w:hAnsiTheme="minorHAnsi" w:cstheme="minorBidi"/>
          <w:spacing w:val="21"/>
          <w:sz w:val="22"/>
          <w:szCs w:val="22"/>
          <w:highlight w:val="yellow"/>
        </w:rPr>
        <w:t xml:space="preserve"> </w:t>
      </w:r>
      <w:r w:rsidRPr="00C04221">
        <w:rPr>
          <w:rFonts w:asciiTheme="minorHAnsi" w:hAnsiTheme="minorHAnsi" w:cstheme="minorBidi"/>
          <w:sz w:val="22"/>
          <w:szCs w:val="22"/>
          <w:highlight w:val="yellow"/>
        </w:rPr>
        <w:t>send</w:t>
      </w:r>
      <w:r w:rsidRPr="00C04221">
        <w:rPr>
          <w:rFonts w:asciiTheme="minorHAnsi" w:hAnsiTheme="minorHAnsi" w:cstheme="minorBidi"/>
          <w:spacing w:val="19"/>
          <w:sz w:val="22"/>
          <w:szCs w:val="22"/>
          <w:highlight w:val="yellow"/>
        </w:rPr>
        <w:t xml:space="preserve"> </w:t>
      </w:r>
      <w:r w:rsidRPr="00C04221">
        <w:rPr>
          <w:rFonts w:asciiTheme="minorHAnsi" w:hAnsiTheme="minorHAnsi" w:cstheme="minorBidi"/>
          <w:sz w:val="22"/>
          <w:szCs w:val="22"/>
          <w:highlight w:val="yellow"/>
        </w:rPr>
        <w:t>a</w:t>
      </w:r>
      <w:r w:rsidRPr="00C04221">
        <w:rPr>
          <w:rFonts w:asciiTheme="minorHAnsi" w:hAnsiTheme="minorHAnsi" w:cstheme="minorBidi"/>
          <w:spacing w:val="17"/>
          <w:sz w:val="22"/>
          <w:szCs w:val="22"/>
          <w:highlight w:val="yellow"/>
        </w:rPr>
        <w:t xml:space="preserve"> </w:t>
      </w:r>
      <w:r w:rsidRPr="00C04221">
        <w:rPr>
          <w:rFonts w:asciiTheme="minorHAnsi" w:hAnsiTheme="minorHAnsi" w:cstheme="minorBidi"/>
          <w:sz w:val="22"/>
          <w:szCs w:val="22"/>
          <w:highlight w:val="yellow"/>
        </w:rPr>
        <w:t>correctly</w:t>
      </w:r>
      <w:r w:rsidRPr="00C04221">
        <w:rPr>
          <w:rFonts w:asciiTheme="minorHAnsi" w:hAnsiTheme="minorHAnsi" w:cstheme="minorBidi"/>
          <w:spacing w:val="40"/>
          <w:sz w:val="22"/>
          <w:szCs w:val="22"/>
          <w:highlight w:val="yellow"/>
        </w:rPr>
        <w:t xml:space="preserve"> </w:t>
      </w:r>
      <w:r w:rsidRPr="00C04221">
        <w:rPr>
          <w:rFonts w:asciiTheme="minorHAnsi" w:hAnsiTheme="minorHAnsi" w:cstheme="minorBidi"/>
          <w:sz w:val="22"/>
          <w:szCs w:val="22"/>
          <w:highlight w:val="yellow"/>
        </w:rPr>
        <w:t>rendered</w:t>
      </w:r>
      <w:r w:rsidRPr="00C04221">
        <w:rPr>
          <w:rFonts w:asciiTheme="minorHAnsi" w:hAnsiTheme="minorHAnsi" w:cstheme="minorBidi"/>
          <w:spacing w:val="24"/>
          <w:sz w:val="22"/>
          <w:szCs w:val="22"/>
          <w:highlight w:val="yellow"/>
        </w:rPr>
        <w:t xml:space="preserve"> </w:t>
      </w:r>
      <w:r w:rsidRPr="00C04221">
        <w:rPr>
          <w:rFonts w:asciiTheme="minorHAnsi" w:hAnsiTheme="minorHAnsi" w:cstheme="minorBidi"/>
          <w:sz w:val="22"/>
          <w:szCs w:val="22"/>
          <w:highlight w:val="yellow"/>
        </w:rPr>
        <w:t>invoice</w:t>
      </w:r>
      <w:r w:rsidRPr="00C04221">
        <w:rPr>
          <w:rFonts w:asciiTheme="minorHAnsi" w:hAnsiTheme="minorHAnsi" w:cstheme="minorBidi"/>
          <w:spacing w:val="17"/>
          <w:sz w:val="22"/>
          <w:szCs w:val="22"/>
          <w:highlight w:val="yellow"/>
        </w:rPr>
        <w:t xml:space="preserve"> </w:t>
      </w:r>
      <w:r w:rsidRPr="00C04221">
        <w:rPr>
          <w:rFonts w:asciiTheme="minorHAnsi" w:hAnsiTheme="minorHAnsi" w:cstheme="minorBidi"/>
          <w:sz w:val="22"/>
          <w:szCs w:val="22"/>
          <w:highlight w:val="yellow"/>
        </w:rPr>
        <w:t>to</w:t>
      </w:r>
      <w:r w:rsidRPr="00C04221">
        <w:rPr>
          <w:rFonts w:asciiTheme="minorHAnsi" w:hAnsiTheme="minorHAnsi" w:cstheme="minorBidi"/>
          <w:spacing w:val="12"/>
          <w:sz w:val="22"/>
          <w:szCs w:val="22"/>
          <w:highlight w:val="yellow"/>
        </w:rPr>
        <w:t xml:space="preserve"> </w:t>
      </w:r>
      <w:r w:rsidRPr="00C04221">
        <w:rPr>
          <w:rFonts w:asciiTheme="minorHAnsi" w:hAnsiTheme="minorHAnsi" w:cstheme="minorBidi"/>
          <w:sz w:val="22"/>
          <w:szCs w:val="22"/>
          <w:highlight w:val="yellow"/>
        </w:rPr>
        <w:t>the</w:t>
      </w:r>
      <w:r w:rsidRPr="00C04221">
        <w:rPr>
          <w:rFonts w:asciiTheme="minorHAnsi" w:hAnsiTheme="minorHAnsi" w:cstheme="minorBidi"/>
          <w:spacing w:val="33"/>
          <w:sz w:val="22"/>
          <w:szCs w:val="22"/>
          <w:highlight w:val="yellow"/>
        </w:rPr>
        <w:t xml:space="preserve"> </w:t>
      </w:r>
      <w:r w:rsidR="00A27485" w:rsidRPr="00C04221">
        <w:rPr>
          <w:rFonts w:asciiTheme="minorHAnsi" w:hAnsiTheme="minorHAnsi" w:cstheme="minorBidi"/>
          <w:sz w:val="22"/>
          <w:szCs w:val="22"/>
          <w:highlight w:val="yellow"/>
        </w:rPr>
        <w:t xml:space="preserve">Host </w:t>
      </w:r>
      <w:r w:rsidR="00E354A7" w:rsidRPr="00C04221">
        <w:rPr>
          <w:rFonts w:asciiTheme="minorHAnsi" w:hAnsiTheme="minorHAnsi" w:cstheme="minorBidi"/>
          <w:sz w:val="22"/>
          <w:szCs w:val="22"/>
          <w:highlight w:val="yellow"/>
        </w:rPr>
        <w:t>organisation</w:t>
      </w:r>
      <w:r w:rsidRPr="00C04221">
        <w:rPr>
          <w:rFonts w:asciiTheme="minorHAnsi" w:hAnsiTheme="minorHAnsi" w:cstheme="minorBidi"/>
          <w:spacing w:val="13"/>
          <w:sz w:val="22"/>
          <w:szCs w:val="22"/>
          <w:highlight w:val="yellow"/>
        </w:rPr>
        <w:t xml:space="preserve"> </w:t>
      </w:r>
      <w:r w:rsidRPr="00C04221">
        <w:rPr>
          <w:rFonts w:asciiTheme="minorHAnsi" w:hAnsiTheme="minorHAnsi" w:cstheme="minorBidi"/>
          <w:sz w:val="22"/>
          <w:szCs w:val="22"/>
          <w:highlight w:val="yellow"/>
        </w:rPr>
        <w:t>by</w:t>
      </w:r>
      <w:r w:rsidRPr="00C04221">
        <w:rPr>
          <w:rFonts w:asciiTheme="minorHAnsi" w:hAnsiTheme="minorHAnsi" w:cstheme="minorBidi"/>
          <w:spacing w:val="16"/>
          <w:sz w:val="22"/>
          <w:szCs w:val="22"/>
          <w:highlight w:val="yellow"/>
        </w:rPr>
        <w:t xml:space="preserve"> </w:t>
      </w:r>
      <w:r w:rsidRPr="00C04221">
        <w:rPr>
          <w:rFonts w:asciiTheme="minorHAnsi" w:hAnsiTheme="minorHAnsi" w:cstheme="minorBidi"/>
          <w:sz w:val="22"/>
          <w:szCs w:val="22"/>
          <w:highlight w:val="yellow"/>
        </w:rPr>
        <w:t>email</w:t>
      </w:r>
      <w:r w:rsidRPr="00C04221">
        <w:rPr>
          <w:rFonts w:asciiTheme="minorHAnsi" w:hAnsiTheme="minorHAnsi" w:cstheme="minorBidi"/>
          <w:spacing w:val="15"/>
          <w:sz w:val="22"/>
          <w:szCs w:val="22"/>
          <w:highlight w:val="yellow"/>
        </w:rPr>
        <w:t xml:space="preserve"> </w:t>
      </w:r>
      <w:r w:rsidRPr="00C04221">
        <w:rPr>
          <w:rFonts w:asciiTheme="minorHAnsi" w:hAnsiTheme="minorHAnsi" w:cstheme="minorBidi"/>
          <w:sz w:val="22"/>
          <w:szCs w:val="22"/>
          <w:highlight w:val="yellow"/>
        </w:rPr>
        <w:t>to</w:t>
      </w:r>
      <w:r w:rsidRPr="00C04221">
        <w:rPr>
          <w:rFonts w:asciiTheme="minorHAnsi" w:hAnsiTheme="minorHAnsi" w:cstheme="minorBidi"/>
          <w:w w:val="104"/>
          <w:sz w:val="22"/>
          <w:szCs w:val="22"/>
          <w:highlight w:val="yellow"/>
        </w:rPr>
        <w:t xml:space="preserve"> </w:t>
      </w:r>
      <w:r w:rsidRPr="00C04221">
        <w:rPr>
          <w:rFonts w:asciiTheme="minorHAnsi" w:hAnsiTheme="minorHAnsi" w:cstheme="minorBidi"/>
          <w:color w:val="FF0000"/>
          <w:sz w:val="22"/>
          <w:szCs w:val="22"/>
          <w:highlight w:val="yellow"/>
        </w:rPr>
        <w:t>[</w:t>
      </w:r>
      <w:r w:rsidR="00A27485" w:rsidRPr="00C04221">
        <w:rPr>
          <w:rFonts w:asciiTheme="minorHAnsi" w:hAnsiTheme="minorHAnsi" w:cstheme="minorBidi"/>
          <w:color w:val="FF0000"/>
          <w:sz w:val="22"/>
          <w:szCs w:val="22"/>
          <w:highlight w:val="yellow"/>
        </w:rPr>
        <w:t xml:space="preserve">Host </w:t>
      </w:r>
      <w:r w:rsidR="00E354A7" w:rsidRPr="00C04221">
        <w:rPr>
          <w:rFonts w:asciiTheme="minorHAnsi" w:hAnsiTheme="minorHAnsi" w:cstheme="minorBidi"/>
          <w:color w:val="FF0000"/>
          <w:sz w:val="22"/>
          <w:szCs w:val="22"/>
          <w:highlight w:val="yellow"/>
        </w:rPr>
        <w:t>organisation’s</w:t>
      </w:r>
      <w:r w:rsidRPr="00C04221">
        <w:rPr>
          <w:rFonts w:asciiTheme="minorHAnsi" w:hAnsiTheme="minorHAnsi" w:cstheme="minorBidi"/>
          <w:color w:val="FF0000"/>
          <w:sz w:val="22"/>
          <w:szCs w:val="22"/>
          <w:highlight w:val="yellow"/>
        </w:rPr>
        <w:t xml:space="preserve"> payroll email</w:t>
      </w:r>
      <w:r w:rsidR="00474843" w:rsidRPr="00C04221">
        <w:rPr>
          <w:rFonts w:asciiTheme="minorHAnsi" w:hAnsiTheme="minorHAnsi" w:cstheme="minorBidi"/>
          <w:color w:val="FF0000"/>
          <w:sz w:val="22"/>
          <w:szCs w:val="22"/>
          <w:highlight w:val="yellow"/>
        </w:rPr>
        <w:t>]</w:t>
      </w:r>
      <w:r w:rsidR="00DE5DDE" w:rsidRPr="00C04221">
        <w:rPr>
          <w:rFonts w:asciiTheme="minorHAnsi" w:hAnsiTheme="minorHAnsi" w:cstheme="minorBidi"/>
          <w:sz w:val="22"/>
          <w:szCs w:val="22"/>
          <w:highlight w:val="yellow"/>
        </w:rPr>
        <w:t>.</w:t>
      </w:r>
      <w:r w:rsidR="00F85719" w:rsidRPr="00C04221">
        <w:rPr>
          <w:rFonts w:asciiTheme="minorHAnsi" w:hAnsiTheme="minorHAnsi" w:cstheme="minorBidi"/>
          <w:sz w:val="22"/>
          <w:szCs w:val="22"/>
        </w:rPr>
        <w:t xml:space="preserve"> </w:t>
      </w:r>
    </w:p>
    <w:p w14:paraId="1AC602FC" w14:textId="38201FB6" w:rsidR="00DE5DDE" w:rsidRPr="00C04221" w:rsidRDefault="00DE5DDE" w:rsidP="00AA2092">
      <w:pPr>
        <w:pStyle w:val="BodyText"/>
        <w:tabs>
          <w:tab w:val="left" w:pos="906"/>
        </w:tabs>
        <w:kinsoku w:val="0"/>
        <w:overflowPunct w:val="0"/>
        <w:spacing w:line="254" w:lineRule="auto"/>
        <w:ind w:left="0" w:right="195"/>
        <w:rPr>
          <w:rFonts w:asciiTheme="minorHAnsi" w:hAnsiTheme="minorHAnsi" w:cstheme="minorHAnsi"/>
          <w:sz w:val="22"/>
          <w:szCs w:val="22"/>
        </w:rPr>
      </w:pPr>
    </w:p>
    <w:p w14:paraId="22A6FB78" w14:textId="55B8DDD1" w:rsidR="00E43D74" w:rsidRPr="00C04221" w:rsidRDefault="00A96D90"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N</w:t>
      </w:r>
      <w:r w:rsidR="00E43D74" w:rsidRPr="00C04221">
        <w:rPr>
          <w:rFonts w:asciiTheme="minorHAnsi" w:hAnsiTheme="minorHAnsi" w:cstheme="minorBidi"/>
          <w:i/>
          <w:color w:val="FF0000"/>
          <w:sz w:val="22"/>
          <w:szCs w:val="22"/>
          <w:highlight w:val="yellow"/>
        </w:rPr>
        <w:t>ote</w:t>
      </w:r>
      <w:r w:rsidR="00634423" w:rsidRPr="00C04221">
        <w:rPr>
          <w:rFonts w:asciiTheme="minorHAnsi" w:hAnsiTheme="minorHAnsi" w:cstheme="minorBidi"/>
          <w:i/>
          <w:color w:val="FF0000"/>
          <w:sz w:val="22"/>
          <w:szCs w:val="22"/>
          <w:highlight w:val="yellow"/>
        </w:rPr>
        <w:t xml:space="preserve"> -</w:t>
      </w:r>
      <w:r w:rsidR="00E43D74" w:rsidRPr="00C04221">
        <w:rPr>
          <w:rFonts w:asciiTheme="minorHAnsi" w:hAnsiTheme="minorHAnsi" w:cstheme="minorBidi"/>
          <w:i/>
          <w:color w:val="FF0000"/>
          <w:sz w:val="22"/>
          <w:szCs w:val="22"/>
          <w:highlight w:val="yellow"/>
        </w:rPr>
        <w:t xml:space="preserve"> clause 4.</w:t>
      </w:r>
      <w:r w:rsidR="00FA4EC3" w:rsidRPr="00C04221">
        <w:rPr>
          <w:rFonts w:asciiTheme="minorHAnsi" w:hAnsiTheme="minorHAnsi" w:cstheme="minorBidi"/>
          <w:i/>
          <w:color w:val="FF0000"/>
          <w:sz w:val="22"/>
          <w:szCs w:val="22"/>
          <w:highlight w:val="yellow"/>
        </w:rPr>
        <w:t>2</w:t>
      </w:r>
      <w:r w:rsidR="00E43D74" w:rsidRPr="00C04221">
        <w:rPr>
          <w:rFonts w:asciiTheme="minorHAnsi" w:hAnsiTheme="minorHAnsi" w:cstheme="minorBidi"/>
          <w:i/>
          <w:color w:val="FF0000"/>
          <w:sz w:val="22"/>
          <w:szCs w:val="22"/>
          <w:highlight w:val="yellow"/>
        </w:rPr>
        <w:t xml:space="preserve">: users should </w:t>
      </w:r>
      <w:r w:rsidR="00FA4EC3" w:rsidRPr="00C04221">
        <w:rPr>
          <w:rFonts w:asciiTheme="minorHAnsi" w:hAnsiTheme="minorHAnsi" w:cstheme="minorBidi"/>
          <w:i/>
          <w:color w:val="FF0000"/>
          <w:sz w:val="22"/>
          <w:szCs w:val="22"/>
          <w:highlight w:val="yellow"/>
        </w:rPr>
        <w:t xml:space="preserve">carefully </w:t>
      </w:r>
      <w:r w:rsidR="00E43D74" w:rsidRPr="00C04221">
        <w:rPr>
          <w:rFonts w:asciiTheme="minorHAnsi" w:hAnsiTheme="minorHAnsi" w:cstheme="minorBidi"/>
          <w:i/>
          <w:color w:val="FF0000"/>
          <w:sz w:val="22"/>
          <w:szCs w:val="22"/>
          <w:highlight w:val="yellow"/>
        </w:rPr>
        <w:t xml:space="preserve">consider whether they wish for the Home organisation to bear the full remuneration costs or whether the Home </w:t>
      </w:r>
      <w:r w:rsidR="00483813" w:rsidRPr="00C04221">
        <w:rPr>
          <w:rFonts w:asciiTheme="minorHAnsi" w:hAnsiTheme="minorHAnsi" w:cstheme="minorBidi"/>
          <w:i/>
          <w:color w:val="FF0000"/>
          <w:sz w:val="22"/>
          <w:szCs w:val="22"/>
          <w:highlight w:val="yellow"/>
        </w:rPr>
        <w:t>organisation</w:t>
      </w:r>
      <w:r w:rsidR="00E43D74" w:rsidRPr="00C04221">
        <w:rPr>
          <w:rFonts w:asciiTheme="minorHAnsi" w:hAnsiTheme="minorHAnsi" w:cstheme="minorBidi"/>
          <w:i/>
          <w:color w:val="FF0000"/>
          <w:sz w:val="22"/>
          <w:szCs w:val="22"/>
          <w:highlight w:val="yellow"/>
        </w:rPr>
        <w:t xml:space="preserve"> will recover some or all of those costs from the Host organisation</w:t>
      </w:r>
      <w:r w:rsidR="00CE554F" w:rsidRPr="00C04221">
        <w:rPr>
          <w:rFonts w:asciiTheme="minorHAnsi" w:hAnsiTheme="minorHAnsi" w:cstheme="minorBidi"/>
          <w:i/>
          <w:color w:val="FF0000"/>
          <w:sz w:val="22"/>
          <w:szCs w:val="22"/>
          <w:highlight w:val="yellow"/>
        </w:rPr>
        <w:t>, for example whether certain reasonable out of pocket expenses will be reimbursed by the Host organisation</w:t>
      </w:r>
      <w:r w:rsidR="00E43D74" w:rsidRPr="00C04221">
        <w:rPr>
          <w:rFonts w:asciiTheme="minorHAnsi" w:hAnsiTheme="minorHAnsi" w:cstheme="minorBidi"/>
          <w:i/>
          <w:color w:val="FF0000"/>
          <w:sz w:val="22"/>
          <w:szCs w:val="22"/>
          <w:highlight w:val="yellow"/>
        </w:rPr>
        <w:t xml:space="preserve">. </w:t>
      </w:r>
      <w:r w:rsidR="00FA4EC3" w:rsidRPr="00C04221">
        <w:rPr>
          <w:rFonts w:asciiTheme="minorHAnsi" w:hAnsiTheme="minorHAnsi" w:cstheme="minorBidi"/>
          <w:i/>
          <w:color w:val="FF0000"/>
          <w:sz w:val="22"/>
          <w:szCs w:val="22"/>
          <w:highlight w:val="yellow"/>
        </w:rPr>
        <w:t xml:space="preserve">Where the Host organisation is to reimburse the Home organisation for certain costs, users will need to consider clearly identifying each specific cost that is to be reimbursed. </w:t>
      </w:r>
      <w:r w:rsidR="00E43D74" w:rsidRPr="00C04221">
        <w:rPr>
          <w:rFonts w:asciiTheme="minorHAnsi" w:hAnsiTheme="minorHAnsi" w:cstheme="minorBidi"/>
          <w:i/>
          <w:color w:val="FF0000"/>
          <w:sz w:val="22"/>
          <w:szCs w:val="22"/>
          <w:highlight w:val="yellow"/>
        </w:rPr>
        <w:t xml:space="preserve">Users should also consider whether any particular invoicing processes and procedures apply. </w:t>
      </w:r>
      <w:r w:rsidR="002A184B" w:rsidRPr="0021156D">
        <w:rPr>
          <w:rFonts w:asciiTheme="minorHAnsi" w:hAnsiTheme="minorHAnsi" w:cstheme="minorBidi"/>
          <w:i/>
          <w:color w:val="FF0000"/>
          <w:sz w:val="22"/>
          <w:szCs w:val="22"/>
          <w:highlight w:val="yellow"/>
        </w:rPr>
        <w:t xml:space="preserve">Consider including a summary table to display </w:t>
      </w:r>
      <w:r w:rsidR="0062335B" w:rsidRPr="0021156D">
        <w:rPr>
          <w:rFonts w:asciiTheme="minorHAnsi" w:hAnsiTheme="minorHAnsi" w:cstheme="minorBidi"/>
          <w:i/>
          <w:color w:val="FF0000"/>
          <w:sz w:val="22"/>
          <w:szCs w:val="22"/>
          <w:highlight w:val="yellow"/>
        </w:rPr>
        <w:t>any special arrangements</w:t>
      </w:r>
      <w:r w:rsidR="002A184B" w:rsidRPr="0021156D">
        <w:rPr>
          <w:rFonts w:asciiTheme="minorHAnsi" w:hAnsiTheme="minorHAnsi" w:cstheme="minorBidi"/>
          <w:i/>
          <w:color w:val="FF0000"/>
          <w:sz w:val="22"/>
          <w:szCs w:val="22"/>
          <w:highlight w:val="yellow"/>
        </w:rPr>
        <w:t>.</w:t>
      </w:r>
    </w:p>
    <w:p w14:paraId="5190F417" w14:textId="77777777" w:rsidR="00E43D74" w:rsidRPr="00C04221" w:rsidRDefault="00E43D74" w:rsidP="00AA2092">
      <w:pPr>
        <w:pStyle w:val="BodyText"/>
        <w:tabs>
          <w:tab w:val="left" w:pos="906"/>
        </w:tabs>
        <w:kinsoku w:val="0"/>
        <w:overflowPunct w:val="0"/>
        <w:spacing w:line="254" w:lineRule="auto"/>
        <w:ind w:left="0" w:right="195"/>
        <w:rPr>
          <w:rFonts w:asciiTheme="minorHAnsi" w:hAnsiTheme="minorHAnsi" w:cstheme="minorHAnsi"/>
          <w:sz w:val="22"/>
          <w:szCs w:val="22"/>
        </w:rPr>
      </w:pPr>
    </w:p>
    <w:p w14:paraId="276CD9FD" w14:textId="48B8D5FA" w:rsidR="00F20BE3" w:rsidRPr="00C04221" w:rsidRDefault="00F20BE3" w:rsidP="00734DE1">
      <w:pPr>
        <w:pStyle w:val="BodyText"/>
        <w:numPr>
          <w:ilvl w:val="1"/>
          <w:numId w:val="11"/>
        </w:numPr>
        <w:tabs>
          <w:tab w:val="left" w:pos="911"/>
        </w:tabs>
        <w:kinsoku w:val="0"/>
        <w:overflowPunct w:val="0"/>
        <w:spacing w:line="255" w:lineRule="auto"/>
        <w:ind w:left="567" w:right="148" w:hanging="567"/>
        <w:rPr>
          <w:rFonts w:asciiTheme="minorHAnsi" w:hAnsiTheme="minorHAnsi" w:cstheme="minorHAnsi"/>
          <w:sz w:val="22"/>
          <w:szCs w:val="22"/>
        </w:rPr>
      </w:pPr>
      <w:r w:rsidRPr="00C04221">
        <w:rPr>
          <w:rFonts w:asciiTheme="minorHAnsi" w:hAnsiTheme="minorHAnsi" w:cstheme="minorHAnsi"/>
          <w:sz w:val="22"/>
          <w:szCs w:val="22"/>
        </w:rPr>
        <w:t>Where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required</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undertake</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travel</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on</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behalf</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7"/>
          <w:sz w:val="22"/>
          <w:szCs w:val="22"/>
        </w:rPr>
        <w:t xml:space="preserve"> </w:t>
      </w:r>
      <w:r w:rsidR="00A27485" w:rsidRPr="00C04221">
        <w:rPr>
          <w:rFonts w:asciiTheme="minorHAnsi" w:hAnsiTheme="minorHAnsi" w:cstheme="minorHAnsi"/>
          <w:sz w:val="22"/>
          <w:szCs w:val="22"/>
        </w:rPr>
        <w:t xml:space="preserve">Host </w:t>
      </w:r>
      <w:r w:rsidR="00E354A7" w:rsidRPr="00C04221">
        <w:rPr>
          <w:rFonts w:asciiTheme="minorHAnsi" w:hAnsiTheme="minorHAnsi" w:cstheme="minorHAnsi"/>
          <w:sz w:val="22"/>
          <w:szCs w:val="22"/>
        </w:rPr>
        <w:t>organisation</w:t>
      </w:r>
      <w:r w:rsidRPr="00C04221">
        <w:rPr>
          <w:rFonts w:asciiTheme="minorHAnsi" w:hAnsiTheme="minorHAnsi" w:cstheme="minorHAnsi"/>
          <w:sz w:val="22"/>
          <w:szCs w:val="22"/>
        </w:rPr>
        <w:t>,</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2"/>
          <w:sz w:val="22"/>
          <w:szCs w:val="22"/>
        </w:rPr>
        <w:t xml:space="preserve"> </w:t>
      </w:r>
      <w:r w:rsidR="00A27485" w:rsidRPr="00C04221">
        <w:rPr>
          <w:rFonts w:asciiTheme="minorHAnsi" w:hAnsiTheme="minorHAnsi" w:cstheme="minorHAnsi"/>
          <w:sz w:val="22"/>
          <w:szCs w:val="22"/>
        </w:rPr>
        <w:t xml:space="preserve">Host </w:t>
      </w:r>
      <w:r w:rsidR="00E354A7" w:rsidRPr="00C04221">
        <w:rPr>
          <w:rFonts w:asciiTheme="minorHAnsi" w:hAnsiTheme="minorHAnsi" w:cstheme="minorHAnsi"/>
          <w:sz w:val="22"/>
          <w:szCs w:val="22"/>
        </w:rPr>
        <w:t>organisation</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directly</w:t>
      </w:r>
      <w:r w:rsidRPr="00C04221">
        <w:rPr>
          <w:rFonts w:asciiTheme="minorHAnsi" w:hAnsiTheme="minorHAnsi" w:cstheme="minorHAnsi"/>
          <w:w w:val="101"/>
          <w:sz w:val="22"/>
          <w:szCs w:val="22"/>
        </w:rPr>
        <w:t xml:space="preserve"> </w:t>
      </w:r>
      <w:r w:rsidRPr="00C04221">
        <w:rPr>
          <w:rFonts w:asciiTheme="minorHAnsi" w:hAnsiTheme="minorHAnsi" w:cstheme="minorHAnsi"/>
          <w:sz w:val="22"/>
          <w:szCs w:val="22"/>
        </w:rPr>
        <w:t>pay</w:t>
      </w:r>
      <w:r w:rsidR="007C383A"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travel</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costs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associated</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line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0"/>
          <w:sz w:val="22"/>
          <w:szCs w:val="22"/>
        </w:rPr>
        <w:t xml:space="preserve"> </w:t>
      </w:r>
      <w:r w:rsidR="00A27485" w:rsidRPr="00C04221">
        <w:rPr>
          <w:rFonts w:asciiTheme="minorHAnsi" w:hAnsiTheme="minorHAnsi" w:cstheme="minorHAnsi"/>
          <w:sz w:val="22"/>
          <w:szCs w:val="22"/>
        </w:rPr>
        <w:t xml:space="preserve">Host </w:t>
      </w:r>
      <w:r w:rsidR="00E354A7" w:rsidRPr="00C04221">
        <w:rPr>
          <w:rFonts w:asciiTheme="minorHAnsi" w:hAnsiTheme="minorHAnsi" w:cstheme="minorHAnsi"/>
          <w:sz w:val="22"/>
          <w:szCs w:val="22"/>
        </w:rPr>
        <w:t>organisation</w:t>
      </w:r>
      <w:r w:rsidRPr="00C04221">
        <w:rPr>
          <w:rFonts w:asciiTheme="minorHAnsi" w:hAnsiTheme="minorHAnsi" w:cstheme="minorHAnsi"/>
          <w:sz w:val="22"/>
          <w:szCs w:val="22"/>
        </w:rPr>
        <w:t>'s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travel</w:t>
      </w:r>
      <w:r w:rsidRPr="00C04221">
        <w:rPr>
          <w:rFonts w:asciiTheme="minorHAnsi" w:hAnsiTheme="minorHAnsi" w:cstheme="minorHAnsi"/>
          <w:spacing w:val="33"/>
          <w:sz w:val="22"/>
          <w:szCs w:val="22"/>
        </w:rPr>
        <w:t xml:space="preserve"> </w:t>
      </w:r>
      <w:r w:rsidRPr="00C04221">
        <w:rPr>
          <w:rFonts w:asciiTheme="minorHAnsi" w:hAnsiTheme="minorHAnsi" w:cstheme="minorHAnsi"/>
          <w:sz w:val="22"/>
          <w:szCs w:val="22"/>
        </w:rPr>
        <w:t>policies</w:t>
      </w:r>
      <w:r w:rsidR="00E354A7" w:rsidRPr="00C04221">
        <w:rPr>
          <w:rFonts w:asciiTheme="minorHAnsi" w:hAnsiTheme="minorHAnsi" w:cstheme="minorHAnsi"/>
          <w:sz w:val="22"/>
          <w:szCs w:val="22"/>
        </w:rPr>
        <w:t xml:space="preserve"> and any relevant </w:t>
      </w:r>
      <w:r w:rsidR="00431891" w:rsidRPr="00C04221">
        <w:rPr>
          <w:rFonts w:asciiTheme="minorHAnsi" w:hAnsiTheme="minorHAnsi" w:cstheme="minorHAnsi"/>
          <w:sz w:val="22"/>
          <w:szCs w:val="22"/>
        </w:rPr>
        <w:t>Employment C</w:t>
      </w:r>
      <w:r w:rsidR="00E354A7" w:rsidRPr="00C04221">
        <w:rPr>
          <w:rFonts w:asciiTheme="minorHAnsi" w:hAnsiTheme="minorHAnsi" w:cstheme="minorHAnsi"/>
          <w:sz w:val="22"/>
          <w:szCs w:val="22"/>
        </w:rPr>
        <w:t>onditions</w:t>
      </w:r>
      <w:r w:rsidR="00FA3B80" w:rsidRPr="00C04221">
        <w:rPr>
          <w:rFonts w:asciiTheme="minorHAnsi" w:hAnsiTheme="minorHAnsi" w:cstheme="minorHAnsi"/>
          <w:sz w:val="22"/>
          <w:szCs w:val="22"/>
        </w:rPr>
        <w:t xml:space="preserve"> of the Secondee</w:t>
      </w:r>
      <w:r w:rsidR="007C383A" w:rsidRPr="00C04221">
        <w:rPr>
          <w:rFonts w:asciiTheme="minorHAnsi" w:hAnsiTheme="minorHAnsi" w:cstheme="minorHAnsi"/>
          <w:sz w:val="22"/>
          <w:szCs w:val="22"/>
        </w:rPr>
        <w:t>, including</w:t>
      </w:r>
      <w:r w:rsidR="00DE5DDE" w:rsidRPr="00C04221">
        <w:rPr>
          <w:rFonts w:asciiTheme="minorHAnsi" w:hAnsiTheme="minorHAnsi" w:cstheme="minorHAnsi"/>
          <w:sz w:val="22"/>
          <w:szCs w:val="22"/>
        </w:rPr>
        <w:t>,</w:t>
      </w:r>
      <w:r w:rsidR="007C383A" w:rsidRPr="00C04221">
        <w:rPr>
          <w:rFonts w:asciiTheme="minorHAnsi" w:hAnsiTheme="minorHAnsi" w:cstheme="minorHAnsi"/>
          <w:sz w:val="22"/>
          <w:szCs w:val="22"/>
        </w:rPr>
        <w:t xml:space="preserve"> but not limited to: </w:t>
      </w:r>
      <w:r w:rsidR="00DE5DDE" w:rsidRPr="00C04221">
        <w:rPr>
          <w:rFonts w:asciiTheme="minorHAnsi" w:hAnsiTheme="minorHAnsi" w:cstheme="minorHAnsi"/>
          <w:sz w:val="22"/>
          <w:szCs w:val="22"/>
        </w:rPr>
        <w:t xml:space="preserve">transportation, </w:t>
      </w:r>
      <w:r w:rsidR="007C383A" w:rsidRPr="00C04221">
        <w:rPr>
          <w:rFonts w:asciiTheme="minorHAnsi" w:hAnsiTheme="minorHAnsi" w:cstheme="minorHAnsi"/>
          <w:sz w:val="22"/>
          <w:szCs w:val="22"/>
        </w:rPr>
        <w:t>travel allowance</w:t>
      </w:r>
      <w:r w:rsidR="00DE5DDE" w:rsidRPr="00C04221">
        <w:rPr>
          <w:rFonts w:asciiTheme="minorHAnsi" w:hAnsiTheme="minorHAnsi" w:cstheme="minorHAnsi"/>
          <w:sz w:val="22"/>
          <w:szCs w:val="22"/>
        </w:rPr>
        <w:t xml:space="preserve">s, </w:t>
      </w:r>
      <w:r w:rsidR="00DE5DDE" w:rsidRPr="00C04221">
        <w:rPr>
          <w:rFonts w:asciiTheme="minorHAnsi" w:hAnsiTheme="minorHAnsi" w:cstheme="minorHAnsi"/>
          <w:spacing w:val="19"/>
          <w:sz w:val="22"/>
          <w:szCs w:val="22"/>
        </w:rPr>
        <w:t xml:space="preserve">accommodation, meal costs </w:t>
      </w:r>
      <w:r w:rsidRPr="00C04221">
        <w:rPr>
          <w:rFonts w:asciiTheme="minorHAnsi" w:hAnsiTheme="minorHAnsi" w:cstheme="minorHAnsi"/>
          <w:sz w:val="22"/>
          <w:szCs w:val="22"/>
        </w:rPr>
        <w:t>and travel</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expenditure</w:t>
      </w:r>
      <w:r w:rsidR="00DE5DDE" w:rsidRPr="00C04221">
        <w:rPr>
          <w:rFonts w:asciiTheme="minorHAnsi" w:hAnsiTheme="minorHAnsi" w:cstheme="minorHAnsi"/>
          <w:spacing w:val="46"/>
          <w:sz w:val="22"/>
          <w:szCs w:val="22"/>
        </w:rPr>
        <w:t xml:space="preserve"> </w:t>
      </w:r>
      <w:r w:rsidRPr="00C04221">
        <w:rPr>
          <w:rFonts w:asciiTheme="minorHAnsi" w:hAnsiTheme="minorHAnsi" w:cstheme="minorHAnsi"/>
          <w:sz w:val="22"/>
          <w:szCs w:val="22"/>
        </w:rPr>
        <w:t>limits</w:t>
      </w:r>
      <w:r w:rsidR="00DE5DDE" w:rsidRPr="00C04221">
        <w:rPr>
          <w:rFonts w:asciiTheme="minorHAnsi" w:hAnsiTheme="minorHAnsi" w:cstheme="minorHAnsi"/>
          <w:spacing w:val="22"/>
          <w:sz w:val="22"/>
          <w:szCs w:val="22"/>
        </w:rPr>
        <w:t>.</w:t>
      </w:r>
      <w:r w:rsidR="007C383A" w:rsidRPr="00C04221">
        <w:rPr>
          <w:rFonts w:asciiTheme="minorHAnsi" w:hAnsiTheme="minorHAnsi" w:cstheme="minorHAnsi"/>
          <w:sz w:val="22"/>
          <w:szCs w:val="22"/>
        </w:rPr>
        <w:t xml:space="preserve"> </w:t>
      </w:r>
      <w:r w:rsidR="00DE5DDE" w:rsidRPr="00C04221">
        <w:rPr>
          <w:rFonts w:asciiTheme="minorHAnsi" w:hAnsiTheme="minorHAnsi" w:cstheme="minorHAnsi"/>
          <w:sz w:val="22"/>
          <w:szCs w:val="22"/>
        </w:rPr>
        <w:t xml:space="preserve">The </w:t>
      </w:r>
      <w:r w:rsidR="00A27485" w:rsidRPr="00C04221">
        <w:rPr>
          <w:rFonts w:asciiTheme="minorHAnsi" w:hAnsiTheme="minorHAnsi" w:cstheme="minorHAnsi"/>
          <w:sz w:val="22"/>
          <w:szCs w:val="22"/>
        </w:rPr>
        <w:t xml:space="preserve">Host </w:t>
      </w:r>
      <w:r w:rsidR="00E354A7" w:rsidRPr="00C04221">
        <w:rPr>
          <w:rFonts w:asciiTheme="minorHAnsi" w:hAnsiTheme="minorHAnsi" w:cstheme="minorHAnsi"/>
          <w:sz w:val="22"/>
          <w:szCs w:val="22"/>
        </w:rPr>
        <w:t>organisation</w:t>
      </w:r>
      <w:r w:rsidR="00DE5DDE" w:rsidRPr="00C04221">
        <w:rPr>
          <w:rFonts w:asciiTheme="minorHAnsi" w:hAnsiTheme="minorHAnsi" w:cstheme="minorHAnsi"/>
          <w:sz w:val="22"/>
          <w:szCs w:val="22"/>
        </w:rPr>
        <w:t xml:space="preserve"> will not seek recovery of costs from the </w:t>
      </w:r>
      <w:r w:rsidR="005E47A0" w:rsidRPr="00C04221">
        <w:rPr>
          <w:rFonts w:asciiTheme="minorHAnsi" w:hAnsiTheme="minorHAnsi" w:cstheme="minorHAnsi"/>
          <w:sz w:val="22"/>
          <w:szCs w:val="22"/>
        </w:rPr>
        <w:t xml:space="preserve">Home </w:t>
      </w:r>
      <w:r w:rsidR="00E354A7" w:rsidRPr="00C04221">
        <w:rPr>
          <w:rFonts w:asciiTheme="minorHAnsi" w:hAnsiTheme="minorHAnsi" w:cstheme="minorHAnsi"/>
          <w:sz w:val="22"/>
          <w:szCs w:val="22"/>
        </w:rPr>
        <w:t>organisation</w:t>
      </w:r>
      <w:r w:rsidR="00DE5DDE" w:rsidRPr="00C04221">
        <w:rPr>
          <w:rFonts w:asciiTheme="minorHAnsi" w:hAnsiTheme="minorHAnsi" w:cstheme="minorHAnsi"/>
          <w:sz w:val="22"/>
          <w:szCs w:val="22"/>
        </w:rPr>
        <w:t xml:space="preserve"> or </w:t>
      </w:r>
      <w:r w:rsidR="00E354A7" w:rsidRPr="00C04221">
        <w:rPr>
          <w:rFonts w:asciiTheme="minorHAnsi" w:hAnsiTheme="minorHAnsi" w:cstheme="minorHAnsi"/>
          <w:sz w:val="22"/>
          <w:szCs w:val="22"/>
        </w:rPr>
        <w:t>Secondee</w:t>
      </w:r>
      <w:r w:rsidR="00E43D74" w:rsidRPr="00C04221">
        <w:rPr>
          <w:rFonts w:asciiTheme="minorHAnsi" w:hAnsiTheme="minorHAnsi" w:cstheme="minorHAnsi"/>
          <w:sz w:val="22"/>
          <w:szCs w:val="22"/>
        </w:rPr>
        <w:t xml:space="preserve"> for these costs</w:t>
      </w:r>
      <w:r w:rsidR="00DE5DDE" w:rsidRPr="00C04221">
        <w:rPr>
          <w:rFonts w:asciiTheme="minorHAnsi" w:hAnsiTheme="minorHAnsi" w:cstheme="minorHAnsi"/>
          <w:sz w:val="22"/>
          <w:szCs w:val="22"/>
        </w:rPr>
        <w:t>.</w:t>
      </w:r>
    </w:p>
    <w:p w14:paraId="15F38A5E" w14:textId="2BE42200"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3EB9BDE7" w14:textId="0FE026F3" w:rsidR="00E43D74" w:rsidRPr="00C04221" w:rsidRDefault="005313ED"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No</w:t>
      </w:r>
      <w:r w:rsidR="00E43D74" w:rsidRPr="00C04221">
        <w:rPr>
          <w:rFonts w:asciiTheme="minorHAnsi" w:hAnsiTheme="minorHAnsi" w:cstheme="minorBidi"/>
          <w:i/>
          <w:color w:val="FF0000"/>
          <w:sz w:val="22"/>
          <w:szCs w:val="22"/>
          <w:highlight w:val="yellow"/>
        </w:rPr>
        <w:t>te</w:t>
      </w:r>
      <w:r w:rsidR="00524D1F" w:rsidRPr="00C04221">
        <w:rPr>
          <w:rFonts w:asciiTheme="minorHAnsi" w:hAnsiTheme="minorHAnsi" w:cstheme="minorBidi"/>
          <w:i/>
          <w:color w:val="FF0000"/>
          <w:sz w:val="22"/>
          <w:szCs w:val="22"/>
          <w:highlight w:val="yellow"/>
        </w:rPr>
        <w:t xml:space="preserve"> </w:t>
      </w:r>
      <w:r w:rsidR="00E43D74" w:rsidRPr="00C04221">
        <w:rPr>
          <w:rFonts w:asciiTheme="minorHAnsi" w:hAnsiTheme="minorHAnsi" w:cstheme="minorBidi"/>
          <w:i/>
          <w:color w:val="FF0000"/>
          <w:sz w:val="22"/>
          <w:szCs w:val="22"/>
          <w:highlight w:val="yellow"/>
        </w:rPr>
        <w:t>- clause 4.</w:t>
      </w:r>
      <w:r w:rsidR="00FA4EC3" w:rsidRPr="00C04221">
        <w:rPr>
          <w:rFonts w:asciiTheme="minorHAnsi" w:hAnsiTheme="minorHAnsi" w:cstheme="minorBidi"/>
          <w:i/>
          <w:color w:val="FF0000"/>
          <w:sz w:val="22"/>
          <w:szCs w:val="22"/>
          <w:highlight w:val="yellow"/>
        </w:rPr>
        <w:t>3</w:t>
      </w:r>
      <w:r w:rsidR="00E43D74" w:rsidRPr="00C04221">
        <w:rPr>
          <w:rFonts w:asciiTheme="minorHAnsi" w:hAnsiTheme="minorHAnsi" w:cstheme="minorBidi"/>
          <w:i/>
          <w:color w:val="FF0000"/>
          <w:sz w:val="22"/>
          <w:szCs w:val="22"/>
          <w:highlight w:val="yellow"/>
        </w:rPr>
        <w:t xml:space="preserve">: users should note that some employees may have Employment Conditions relevant to the travel allowance and other related costs that may apply. Users should consider these issues when considering whether these clauses are </w:t>
      </w:r>
      <w:r w:rsidR="004C6C38" w:rsidRPr="00C04221">
        <w:rPr>
          <w:rFonts w:asciiTheme="minorHAnsi" w:hAnsiTheme="minorHAnsi" w:cstheme="minorBidi"/>
          <w:i/>
          <w:color w:val="FF0000"/>
          <w:sz w:val="22"/>
          <w:szCs w:val="22"/>
          <w:highlight w:val="yellow"/>
        </w:rPr>
        <w:t>suitable</w:t>
      </w:r>
      <w:r w:rsidR="00E43D74" w:rsidRPr="00C04221">
        <w:rPr>
          <w:rFonts w:asciiTheme="minorHAnsi" w:hAnsiTheme="minorHAnsi" w:cstheme="minorBidi"/>
          <w:i/>
          <w:color w:val="FF0000"/>
          <w:sz w:val="22"/>
          <w:szCs w:val="22"/>
          <w:highlight w:val="yellow"/>
        </w:rPr>
        <w:t xml:space="preserve"> for your needs. </w:t>
      </w:r>
    </w:p>
    <w:p w14:paraId="241F69F4" w14:textId="77777777" w:rsidR="00FA3B80" w:rsidRPr="00C04221" w:rsidRDefault="00FA3B80" w:rsidP="00AA2092">
      <w:pPr>
        <w:pStyle w:val="BodyText"/>
        <w:kinsoku w:val="0"/>
        <w:overflowPunct w:val="0"/>
        <w:ind w:left="567" w:hanging="567"/>
        <w:rPr>
          <w:rFonts w:asciiTheme="minorHAnsi" w:hAnsiTheme="minorHAnsi" w:cstheme="minorHAnsi"/>
          <w:sz w:val="22"/>
          <w:szCs w:val="22"/>
        </w:rPr>
      </w:pPr>
    </w:p>
    <w:p w14:paraId="3B0FE841" w14:textId="2542F7D2" w:rsidR="00F20BE3" w:rsidRPr="00C04221" w:rsidRDefault="00F20BE3" w:rsidP="00734DE1">
      <w:pPr>
        <w:pStyle w:val="BodyText"/>
        <w:numPr>
          <w:ilvl w:val="1"/>
          <w:numId w:val="11"/>
        </w:numPr>
        <w:tabs>
          <w:tab w:val="left" w:pos="911"/>
        </w:tabs>
        <w:kinsoku w:val="0"/>
        <w:overflowPunct w:val="0"/>
        <w:ind w:left="567" w:hanging="567"/>
        <w:rPr>
          <w:rFonts w:asciiTheme="minorHAnsi" w:hAnsiTheme="minorHAnsi" w:cstheme="minorHAnsi"/>
          <w:sz w:val="22"/>
          <w:szCs w:val="22"/>
        </w:rPr>
      </w:pPr>
      <w:r w:rsidRPr="00C04221">
        <w:rPr>
          <w:rFonts w:asciiTheme="minorHAnsi" w:hAnsiTheme="minorHAnsi" w:cstheme="minorHAnsi"/>
          <w:w w:val="105"/>
          <w:sz w:val="22"/>
          <w:szCs w:val="22"/>
        </w:rPr>
        <w:t>The</w:t>
      </w:r>
      <w:r w:rsidRPr="00C04221">
        <w:rPr>
          <w:rFonts w:asciiTheme="minorHAnsi" w:hAnsiTheme="minorHAnsi" w:cstheme="minorHAnsi"/>
          <w:spacing w:val="-8"/>
          <w:w w:val="105"/>
          <w:sz w:val="22"/>
          <w:szCs w:val="22"/>
        </w:rPr>
        <w:t xml:space="preserve"> </w:t>
      </w:r>
      <w:r w:rsidRPr="00C04221">
        <w:rPr>
          <w:rFonts w:asciiTheme="minorHAnsi" w:hAnsiTheme="minorHAnsi" w:cstheme="minorHAnsi"/>
          <w:w w:val="105"/>
          <w:sz w:val="22"/>
          <w:szCs w:val="22"/>
        </w:rPr>
        <w:t>contact</w:t>
      </w:r>
      <w:r w:rsidRPr="00C04221">
        <w:rPr>
          <w:rFonts w:asciiTheme="minorHAnsi" w:hAnsiTheme="minorHAnsi" w:cstheme="minorHAnsi"/>
          <w:spacing w:val="1"/>
          <w:w w:val="105"/>
          <w:sz w:val="22"/>
          <w:szCs w:val="22"/>
        </w:rPr>
        <w:t xml:space="preserve"> </w:t>
      </w:r>
      <w:r w:rsidR="005D7031" w:rsidRPr="00C04221">
        <w:rPr>
          <w:rFonts w:asciiTheme="minorHAnsi" w:hAnsiTheme="minorHAnsi" w:cstheme="minorHAnsi"/>
          <w:spacing w:val="1"/>
          <w:w w:val="105"/>
          <w:sz w:val="22"/>
          <w:szCs w:val="22"/>
        </w:rPr>
        <w:t>details</w:t>
      </w:r>
      <w:r w:rsidRPr="00C04221">
        <w:rPr>
          <w:rFonts w:asciiTheme="minorHAnsi" w:hAnsiTheme="minorHAnsi" w:cstheme="minorHAnsi"/>
          <w:spacing w:val="-12"/>
          <w:w w:val="105"/>
          <w:sz w:val="22"/>
          <w:szCs w:val="22"/>
        </w:rPr>
        <w:t xml:space="preserve"> </w:t>
      </w:r>
      <w:r w:rsidRPr="00C04221">
        <w:rPr>
          <w:rFonts w:asciiTheme="minorHAnsi" w:hAnsiTheme="minorHAnsi" w:cstheme="minorHAnsi"/>
          <w:w w:val="105"/>
          <w:sz w:val="22"/>
          <w:szCs w:val="22"/>
        </w:rPr>
        <w:t>for</w:t>
      </w:r>
      <w:r w:rsidRPr="00C04221">
        <w:rPr>
          <w:rFonts w:asciiTheme="minorHAnsi" w:hAnsiTheme="minorHAnsi" w:cstheme="minorHAnsi"/>
          <w:spacing w:val="3"/>
          <w:w w:val="105"/>
          <w:sz w:val="22"/>
          <w:szCs w:val="22"/>
        </w:rPr>
        <w:t xml:space="preserve"> </w:t>
      </w:r>
      <w:r w:rsidRPr="00C04221">
        <w:rPr>
          <w:rFonts w:asciiTheme="minorHAnsi" w:hAnsiTheme="minorHAnsi" w:cstheme="minorHAnsi"/>
          <w:w w:val="105"/>
          <w:sz w:val="22"/>
          <w:szCs w:val="22"/>
        </w:rPr>
        <w:t>payroll</w:t>
      </w:r>
      <w:r w:rsidRPr="00C04221">
        <w:rPr>
          <w:rFonts w:asciiTheme="minorHAnsi" w:hAnsiTheme="minorHAnsi" w:cstheme="minorHAnsi"/>
          <w:spacing w:val="-9"/>
          <w:w w:val="105"/>
          <w:sz w:val="22"/>
          <w:szCs w:val="22"/>
        </w:rPr>
        <w:t xml:space="preserve"> </w:t>
      </w:r>
      <w:r w:rsidRPr="00C04221">
        <w:rPr>
          <w:rFonts w:asciiTheme="minorHAnsi" w:hAnsiTheme="minorHAnsi" w:cstheme="minorHAnsi"/>
          <w:w w:val="105"/>
          <w:sz w:val="22"/>
          <w:szCs w:val="22"/>
        </w:rPr>
        <w:t>and</w:t>
      </w:r>
      <w:r w:rsidRPr="00C04221">
        <w:rPr>
          <w:rFonts w:asciiTheme="minorHAnsi" w:hAnsiTheme="minorHAnsi" w:cstheme="minorHAnsi"/>
          <w:spacing w:val="-11"/>
          <w:w w:val="105"/>
          <w:sz w:val="22"/>
          <w:szCs w:val="22"/>
        </w:rPr>
        <w:t xml:space="preserve"> </w:t>
      </w:r>
      <w:r w:rsidRPr="00C04221">
        <w:rPr>
          <w:rFonts w:asciiTheme="minorHAnsi" w:hAnsiTheme="minorHAnsi" w:cstheme="minorHAnsi"/>
          <w:w w:val="105"/>
          <w:sz w:val="22"/>
          <w:szCs w:val="22"/>
        </w:rPr>
        <w:t>other</w:t>
      </w:r>
      <w:r w:rsidRPr="00C04221">
        <w:rPr>
          <w:rFonts w:asciiTheme="minorHAnsi" w:hAnsiTheme="minorHAnsi" w:cstheme="minorHAnsi"/>
          <w:spacing w:val="3"/>
          <w:w w:val="105"/>
          <w:sz w:val="22"/>
          <w:szCs w:val="22"/>
        </w:rPr>
        <w:t xml:space="preserve"> </w:t>
      </w:r>
      <w:r w:rsidRPr="00C04221">
        <w:rPr>
          <w:rFonts w:asciiTheme="minorHAnsi" w:hAnsiTheme="minorHAnsi" w:cstheme="minorHAnsi"/>
          <w:w w:val="105"/>
          <w:sz w:val="22"/>
          <w:szCs w:val="22"/>
        </w:rPr>
        <w:t>related</w:t>
      </w:r>
      <w:r w:rsidRPr="00C04221">
        <w:rPr>
          <w:rFonts w:asciiTheme="minorHAnsi" w:hAnsiTheme="minorHAnsi" w:cstheme="minorHAnsi"/>
          <w:spacing w:val="-5"/>
          <w:w w:val="105"/>
          <w:sz w:val="22"/>
          <w:szCs w:val="22"/>
        </w:rPr>
        <w:t xml:space="preserve"> </w:t>
      </w:r>
      <w:r w:rsidRPr="00C04221">
        <w:rPr>
          <w:rFonts w:asciiTheme="minorHAnsi" w:hAnsiTheme="minorHAnsi" w:cstheme="minorHAnsi"/>
          <w:w w:val="105"/>
          <w:sz w:val="22"/>
          <w:szCs w:val="22"/>
        </w:rPr>
        <w:t>matters</w:t>
      </w:r>
      <w:r w:rsidRPr="00C04221">
        <w:rPr>
          <w:rFonts w:asciiTheme="minorHAnsi" w:hAnsiTheme="minorHAnsi" w:cstheme="minorHAnsi"/>
          <w:spacing w:val="-10"/>
          <w:w w:val="105"/>
          <w:sz w:val="22"/>
          <w:szCs w:val="22"/>
        </w:rPr>
        <w:t xml:space="preserve"> </w:t>
      </w:r>
      <w:r w:rsidRPr="00C04221">
        <w:rPr>
          <w:rFonts w:asciiTheme="minorHAnsi" w:hAnsiTheme="minorHAnsi" w:cstheme="minorHAnsi"/>
          <w:w w:val="105"/>
          <w:sz w:val="22"/>
          <w:szCs w:val="22"/>
        </w:rPr>
        <w:t>at</w:t>
      </w:r>
      <w:r w:rsidRPr="00C04221">
        <w:rPr>
          <w:rFonts w:asciiTheme="minorHAnsi" w:hAnsiTheme="minorHAnsi" w:cstheme="minorHAnsi"/>
          <w:spacing w:val="-19"/>
          <w:w w:val="105"/>
          <w:sz w:val="22"/>
          <w:szCs w:val="22"/>
        </w:rPr>
        <w:t xml:space="preserve"> </w:t>
      </w:r>
      <w:r w:rsidRPr="00C04221">
        <w:rPr>
          <w:rFonts w:asciiTheme="minorHAnsi" w:hAnsiTheme="minorHAnsi" w:cstheme="minorHAnsi"/>
          <w:w w:val="105"/>
          <w:sz w:val="22"/>
          <w:szCs w:val="22"/>
        </w:rPr>
        <w:t>the</w:t>
      </w:r>
      <w:r w:rsidRPr="00C04221">
        <w:rPr>
          <w:rFonts w:asciiTheme="minorHAnsi" w:hAnsiTheme="minorHAnsi" w:cstheme="minorHAnsi"/>
          <w:spacing w:val="6"/>
          <w:w w:val="105"/>
          <w:sz w:val="22"/>
          <w:szCs w:val="22"/>
        </w:rPr>
        <w:t xml:space="preserve"> </w:t>
      </w:r>
      <w:r w:rsidR="005E47A0" w:rsidRPr="00C04221">
        <w:rPr>
          <w:rFonts w:asciiTheme="minorHAnsi" w:hAnsiTheme="minorHAnsi" w:cstheme="minorHAnsi"/>
          <w:w w:val="105"/>
          <w:sz w:val="22"/>
          <w:szCs w:val="22"/>
        </w:rPr>
        <w:t xml:space="preserve">Home </w:t>
      </w:r>
      <w:r w:rsidR="00E354A7" w:rsidRPr="00C04221">
        <w:rPr>
          <w:rFonts w:asciiTheme="minorHAnsi" w:hAnsiTheme="minorHAnsi" w:cstheme="minorHAnsi"/>
          <w:w w:val="105"/>
          <w:sz w:val="22"/>
          <w:szCs w:val="22"/>
        </w:rPr>
        <w:t>organisation</w:t>
      </w:r>
      <w:r w:rsidRPr="00C04221">
        <w:rPr>
          <w:rFonts w:asciiTheme="minorHAnsi" w:hAnsiTheme="minorHAnsi" w:cstheme="minorHAnsi"/>
          <w:w w:val="105"/>
          <w:sz w:val="22"/>
          <w:szCs w:val="22"/>
        </w:rPr>
        <w:t xml:space="preserve"> </w:t>
      </w:r>
      <w:r w:rsidR="004C6C38" w:rsidRPr="00C04221">
        <w:rPr>
          <w:rFonts w:asciiTheme="minorHAnsi" w:hAnsiTheme="minorHAnsi" w:cstheme="minorHAnsi"/>
          <w:w w:val="105"/>
          <w:sz w:val="22"/>
          <w:szCs w:val="22"/>
        </w:rPr>
        <w:t>are</w:t>
      </w:r>
      <w:r w:rsidRPr="00C04221">
        <w:rPr>
          <w:rFonts w:asciiTheme="minorHAnsi" w:hAnsiTheme="minorHAnsi" w:cstheme="minorHAnsi"/>
          <w:w w:val="105"/>
          <w:sz w:val="22"/>
          <w:szCs w:val="22"/>
        </w:rPr>
        <w:t>:</w:t>
      </w:r>
    </w:p>
    <w:p w14:paraId="6C4DD09D" w14:textId="77777777" w:rsidR="00F20BE3" w:rsidRPr="00C04221" w:rsidRDefault="00F20BE3" w:rsidP="00AA2092">
      <w:pPr>
        <w:pStyle w:val="ListParagraph"/>
        <w:spacing w:after="0"/>
        <w:ind w:left="567" w:hanging="567"/>
        <w:rPr>
          <w:rFonts w:cstheme="minorHAnsi"/>
        </w:rPr>
      </w:pPr>
    </w:p>
    <w:tbl>
      <w:tblPr>
        <w:tblStyle w:val="TableGrid"/>
        <w:tblW w:w="0" w:type="auto"/>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6197"/>
      </w:tblGrid>
      <w:tr w:rsidR="00080943" w:rsidRPr="00C04221" w14:paraId="59DB30B8" w14:textId="77777777" w:rsidTr="007A1C4E">
        <w:tc>
          <w:tcPr>
            <w:tcW w:w="1540" w:type="dxa"/>
          </w:tcPr>
          <w:p w14:paraId="0049106C" w14:textId="77777777" w:rsidR="00080943" w:rsidRPr="00C04221" w:rsidRDefault="00080943" w:rsidP="00AA2092">
            <w:pPr>
              <w:pStyle w:val="BodyText"/>
              <w:kinsoku w:val="0"/>
              <w:overflowPunct w:val="0"/>
              <w:ind w:left="0"/>
              <w:rPr>
                <w:rFonts w:asciiTheme="minorHAnsi" w:hAnsiTheme="minorHAnsi" w:cstheme="minorHAnsi"/>
                <w:b/>
                <w:sz w:val="22"/>
                <w:szCs w:val="22"/>
                <w:highlight w:val="yellow"/>
              </w:rPr>
            </w:pPr>
            <w:r w:rsidRPr="00C04221">
              <w:rPr>
                <w:rFonts w:asciiTheme="minorHAnsi" w:hAnsiTheme="minorHAnsi" w:cstheme="minorHAnsi"/>
                <w:b/>
                <w:sz w:val="22"/>
                <w:szCs w:val="22"/>
                <w:highlight w:val="yellow"/>
              </w:rPr>
              <w:t>Position:</w:t>
            </w:r>
          </w:p>
        </w:tc>
        <w:tc>
          <w:tcPr>
            <w:tcW w:w="6409" w:type="dxa"/>
          </w:tcPr>
          <w:p w14:paraId="0E07BC9B" w14:textId="77777777" w:rsidR="00080943" w:rsidRPr="00C04221" w:rsidRDefault="00080943" w:rsidP="00AA2092">
            <w:pPr>
              <w:pStyle w:val="BodyText"/>
              <w:kinsoku w:val="0"/>
              <w:overflowPunct w:val="0"/>
              <w:ind w:left="0"/>
              <w:rPr>
                <w:rFonts w:asciiTheme="minorHAnsi" w:hAnsiTheme="minorHAnsi" w:cstheme="minorHAnsi"/>
                <w:b/>
                <w:sz w:val="22"/>
                <w:szCs w:val="22"/>
                <w:highlight w:val="yellow"/>
              </w:rPr>
            </w:pPr>
          </w:p>
        </w:tc>
      </w:tr>
      <w:tr w:rsidR="00080943" w:rsidRPr="00C04221" w14:paraId="7372047E" w14:textId="77777777" w:rsidTr="007A1C4E">
        <w:tc>
          <w:tcPr>
            <w:tcW w:w="1540" w:type="dxa"/>
          </w:tcPr>
          <w:p w14:paraId="48E8E3B5" w14:textId="77777777" w:rsidR="00080943" w:rsidRPr="00C04221" w:rsidRDefault="00080943" w:rsidP="00AA2092">
            <w:pPr>
              <w:pStyle w:val="BodyText"/>
              <w:kinsoku w:val="0"/>
              <w:overflowPunct w:val="0"/>
              <w:ind w:left="0"/>
              <w:rPr>
                <w:rFonts w:asciiTheme="minorHAnsi" w:hAnsiTheme="minorHAnsi" w:cstheme="minorHAnsi"/>
                <w:b/>
                <w:sz w:val="22"/>
                <w:szCs w:val="22"/>
                <w:highlight w:val="yellow"/>
              </w:rPr>
            </w:pPr>
            <w:r w:rsidRPr="00C04221">
              <w:rPr>
                <w:rFonts w:asciiTheme="minorHAnsi" w:hAnsiTheme="minorHAnsi" w:cstheme="minorHAnsi"/>
                <w:b/>
                <w:sz w:val="22"/>
                <w:szCs w:val="22"/>
                <w:highlight w:val="yellow"/>
              </w:rPr>
              <w:t>Address:</w:t>
            </w:r>
          </w:p>
        </w:tc>
        <w:tc>
          <w:tcPr>
            <w:tcW w:w="6409" w:type="dxa"/>
          </w:tcPr>
          <w:p w14:paraId="29747324" w14:textId="77777777" w:rsidR="00080943" w:rsidRPr="00C04221" w:rsidRDefault="00080943" w:rsidP="00AA2092">
            <w:pPr>
              <w:pStyle w:val="BodyText"/>
              <w:kinsoku w:val="0"/>
              <w:overflowPunct w:val="0"/>
              <w:ind w:left="0"/>
              <w:rPr>
                <w:rFonts w:asciiTheme="minorHAnsi" w:hAnsiTheme="minorHAnsi" w:cstheme="minorHAnsi"/>
                <w:b/>
                <w:sz w:val="22"/>
                <w:szCs w:val="22"/>
                <w:highlight w:val="yellow"/>
              </w:rPr>
            </w:pPr>
          </w:p>
        </w:tc>
      </w:tr>
      <w:tr w:rsidR="00080943" w:rsidRPr="00C04221" w14:paraId="5210DD48" w14:textId="77777777" w:rsidTr="007A1C4E">
        <w:tc>
          <w:tcPr>
            <w:tcW w:w="1540" w:type="dxa"/>
          </w:tcPr>
          <w:p w14:paraId="78233C7F" w14:textId="77777777" w:rsidR="00080943" w:rsidRPr="00C04221" w:rsidRDefault="00080943" w:rsidP="00734DE1">
            <w:pPr>
              <w:pStyle w:val="BodyText"/>
              <w:kinsoku w:val="0"/>
              <w:overflowPunct w:val="0"/>
              <w:ind w:left="0"/>
              <w:rPr>
                <w:rFonts w:asciiTheme="minorHAnsi" w:hAnsiTheme="minorHAnsi" w:cstheme="minorHAnsi"/>
                <w:b/>
                <w:bCs/>
                <w:sz w:val="22"/>
                <w:szCs w:val="22"/>
                <w:highlight w:val="yellow"/>
              </w:rPr>
            </w:pPr>
            <w:r w:rsidRPr="00C04221">
              <w:rPr>
                <w:rFonts w:asciiTheme="minorHAnsi" w:hAnsiTheme="minorHAnsi" w:cstheme="minorHAnsi"/>
                <w:b/>
                <w:sz w:val="22"/>
                <w:szCs w:val="22"/>
                <w:highlight w:val="yellow"/>
              </w:rPr>
              <w:t>Ph:</w:t>
            </w:r>
            <w:r w:rsidRPr="00C04221">
              <w:rPr>
                <w:rFonts w:asciiTheme="minorHAnsi" w:hAnsiTheme="minorHAnsi" w:cstheme="minorHAnsi"/>
                <w:b/>
                <w:spacing w:val="14"/>
                <w:sz w:val="22"/>
                <w:szCs w:val="22"/>
                <w:highlight w:val="yellow"/>
              </w:rPr>
              <w:t xml:space="preserve"> </w:t>
            </w:r>
          </w:p>
        </w:tc>
        <w:tc>
          <w:tcPr>
            <w:tcW w:w="6409" w:type="dxa"/>
          </w:tcPr>
          <w:p w14:paraId="7AD4D589" w14:textId="77777777" w:rsidR="00080943" w:rsidRPr="00C04221" w:rsidRDefault="00080943" w:rsidP="00734DE1">
            <w:pPr>
              <w:pStyle w:val="BodyText"/>
              <w:kinsoku w:val="0"/>
              <w:overflowPunct w:val="0"/>
              <w:ind w:left="0"/>
              <w:rPr>
                <w:rFonts w:asciiTheme="minorHAnsi" w:hAnsiTheme="minorHAnsi" w:cstheme="minorHAnsi"/>
                <w:b/>
                <w:bCs/>
                <w:sz w:val="22"/>
                <w:szCs w:val="22"/>
                <w:highlight w:val="yellow"/>
              </w:rPr>
            </w:pPr>
          </w:p>
        </w:tc>
      </w:tr>
      <w:tr w:rsidR="00080943" w:rsidRPr="00C04221" w14:paraId="4384DADF" w14:textId="77777777" w:rsidTr="007A1C4E">
        <w:tc>
          <w:tcPr>
            <w:tcW w:w="1540" w:type="dxa"/>
          </w:tcPr>
          <w:p w14:paraId="6C05FE60" w14:textId="77777777" w:rsidR="00080943" w:rsidRPr="00C04221" w:rsidRDefault="00080943" w:rsidP="00734DE1">
            <w:pPr>
              <w:pStyle w:val="BodyText"/>
              <w:kinsoku w:val="0"/>
              <w:overflowPunct w:val="0"/>
              <w:ind w:left="0"/>
              <w:rPr>
                <w:rFonts w:asciiTheme="minorHAnsi" w:hAnsiTheme="minorHAnsi" w:cstheme="minorHAnsi"/>
                <w:b/>
                <w:sz w:val="22"/>
                <w:szCs w:val="22"/>
              </w:rPr>
            </w:pPr>
            <w:r w:rsidRPr="00C04221">
              <w:rPr>
                <w:rFonts w:asciiTheme="minorHAnsi" w:hAnsiTheme="minorHAnsi" w:cstheme="minorHAnsi"/>
                <w:b/>
                <w:bCs/>
                <w:sz w:val="22"/>
                <w:szCs w:val="22"/>
                <w:highlight w:val="yellow"/>
              </w:rPr>
              <w:t>E-mail:</w:t>
            </w:r>
            <w:r w:rsidRPr="00C04221">
              <w:rPr>
                <w:rFonts w:asciiTheme="minorHAnsi" w:hAnsiTheme="minorHAnsi" w:cstheme="minorHAnsi"/>
                <w:b/>
                <w:bCs/>
                <w:sz w:val="22"/>
                <w:szCs w:val="22"/>
              </w:rPr>
              <w:t xml:space="preserve"> </w:t>
            </w:r>
          </w:p>
        </w:tc>
        <w:tc>
          <w:tcPr>
            <w:tcW w:w="6409" w:type="dxa"/>
          </w:tcPr>
          <w:p w14:paraId="3CFCA64E" w14:textId="77777777" w:rsidR="00080943" w:rsidRPr="00C04221" w:rsidRDefault="00080943" w:rsidP="00734DE1">
            <w:pPr>
              <w:pStyle w:val="BodyText"/>
              <w:kinsoku w:val="0"/>
              <w:overflowPunct w:val="0"/>
              <w:ind w:left="0"/>
              <w:rPr>
                <w:rFonts w:asciiTheme="minorHAnsi" w:hAnsiTheme="minorHAnsi" w:cstheme="minorHAnsi"/>
                <w:b/>
                <w:sz w:val="22"/>
                <w:szCs w:val="22"/>
              </w:rPr>
            </w:pPr>
          </w:p>
        </w:tc>
      </w:tr>
    </w:tbl>
    <w:p w14:paraId="19356546"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307AE3C8" w14:textId="1529E7F7" w:rsidR="00F20BE3" w:rsidRPr="00C04221" w:rsidRDefault="00F20BE3" w:rsidP="00734DE1">
      <w:pPr>
        <w:pStyle w:val="BodyText"/>
        <w:numPr>
          <w:ilvl w:val="1"/>
          <w:numId w:val="11"/>
        </w:numPr>
        <w:tabs>
          <w:tab w:val="left" w:pos="920"/>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contact</w:t>
      </w:r>
      <w:r w:rsidRPr="00C04221">
        <w:rPr>
          <w:rFonts w:asciiTheme="minorHAnsi" w:hAnsiTheme="minorHAnsi" w:cstheme="minorHAnsi"/>
          <w:spacing w:val="30"/>
          <w:sz w:val="22"/>
          <w:szCs w:val="22"/>
        </w:rPr>
        <w:t xml:space="preserve"> </w:t>
      </w:r>
      <w:r w:rsidR="00E354A7" w:rsidRPr="00C04221">
        <w:rPr>
          <w:rFonts w:asciiTheme="minorHAnsi" w:hAnsiTheme="minorHAnsi" w:cstheme="minorHAnsi"/>
          <w:spacing w:val="30"/>
          <w:sz w:val="22"/>
          <w:szCs w:val="22"/>
        </w:rPr>
        <w:t>details</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payroll</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other</w:t>
      </w:r>
      <w:r w:rsidRPr="00C04221">
        <w:rPr>
          <w:rFonts w:asciiTheme="minorHAnsi" w:hAnsiTheme="minorHAnsi" w:cstheme="minorHAnsi"/>
          <w:spacing w:val="32"/>
          <w:sz w:val="22"/>
          <w:szCs w:val="22"/>
        </w:rPr>
        <w:t xml:space="preserve"> </w:t>
      </w:r>
      <w:r w:rsidRPr="00C04221">
        <w:rPr>
          <w:rFonts w:asciiTheme="minorHAnsi" w:hAnsiTheme="minorHAnsi" w:cstheme="minorHAnsi"/>
          <w:sz w:val="22"/>
          <w:szCs w:val="22"/>
        </w:rPr>
        <w:t>related</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matters</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at</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0"/>
          <w:sz w:val="22"/>
          <w:szCs w:val="22"/>
        </w:rPr>
        <w:t xml:space="preserve"> </w:t>
      </w:r>
      <w:r w:rsidR="00A27485" w:rsidRPr="00C04221">
        <w:rPr>
          <w:rFonts w:asciiTheme="minorHAnsi" w:hAnsiTheme="minorHAnsi" w:cstheme="minorHAnsi"/>
          <w:sz w:val="22"/>
          <w:szCs w:val="22"/>
        </w:rPr>
        <w:t xml:space="preserve">Host </w:t>
      </w:r>
      <w:r w:rsidR="00E354A7" w:rsidRPr="00C04221">
        <w:rPr>
          <w:rFonts w:asciiTheme="minorHAnsi" w:hAnsiTheme="minorHAnsi" w:cstheme="minorHAnsi"/>
          <w:sz w:val="22"/>
          <w:szCs w:val="22"/>
        </w:rPr>
        <w:t>organisation</w:t>
      </w:r>
      <w:r w:rsidRPr="00C04221">
        <w:rPr>
          <w:rFonts w:asciiTheme="minorHAnsi" w:hAnsiTheme="minorHAnsi" w:cstheme="minorHAnsi"/>
          <w:spacing w:val="16"/>
          <w:sz w:val="22"/>
          <w:szCs w:val="22"/>
        </w:rPr>
        <w:t xml:space="preserve"> </w:t>
      </w:r>
      <w:r w:rsidR="004C6C38" w:rsidRPr="00C04221">
        <w:rPr>
          <w:rFonts w:asciiTheme="minorHAnsi" w:hAnsiTheme="minorHAnsi" w:cstheme="minorHAnsi"/>
          <w:spacing w:val="16"/>
          <w:sz w:val="22"/>
          <w:szCs w:val="22"/>
        </w:rPr>
        <w:t>are</w:t>
      </w:r>
      <w:r w:rsidRPr="00C04221">
        <w:rPr>
          <w:rFonts w:asciiTheme="minorHAnsi" w:hAnsiTheme="minorHAnsi" w:cstheme="minorHAnsi"/>
          <w:sz w:val="22"/>
          <w:szCs w:val="22"/>
        </w:rPr>
        <w:t>:</w:t>
      </w:r>
    </w:p>
    <w:p w14:paraId="75812FB8"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tbl>
      <w:tblPr>
        <w:tblStyle w:val="TableGrid"/>
        <w:tblW w:w="0" w:type="auto"/>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6197"/>
      </w:tblGrid>
      <w:tr w:rsidR="007A1C4E" w:rsidRPr="00C04221" w14:paraId="3C45DD25" w14:textId="77777777" w:rsidTr="0091710B">
        <w:tc>
          <w:tcPr>
            <w:tcW w:w="1540" w:type="dxa"/>
          </w:tcPr>
          <w:p w14:paraId="78108B4B" w14:textId="77777777" w:rsidR="007A1C4E" w:rsidRPr="00C04221" w:rsidRDefault="007A1C4E" w:rsidP="00AA2092">
            <w:pPr>
              <w:pStyle w:val="BodyText"/>
              <w:kinsoku w:val="0"/>
              <w:overflowPunct w:val="0"/>
              <w:ind w:left="0"/>
              <w:rPr>
                <w:rFonts w:asciiTheme="minorHAnsi" w:hAnsiTheme="minorHAnsi" w:cstheme="minorHAnsi"/>
                <w:b/>
                <w:sz w:val="22"/>
                <w:szCs w:val="22"/>
                <w:highlight w:val="yellow"/>
              </w:rPr>
            </w:pPr>
            <w:r w:rsidRPr="00C04221">
              <w:rPr>
                <w:rFonts w:asciiTheme="minorHAnsi" w:hAnsiTheme="minorHAnsi" w:cstheme="minorHAnsi"/>
                <w:b/>
                <w:sz w:val="22"/>
                <w:szCs w:val="22"/>
                <w:highlight w:val="yellow"/>
              </w:rPr>
              <w:t>Position:</w:t>
            </w:r>
          </w:p>
        </w:tc>
        <w:tc>
          <w:tcPr>
            <w:tcW w:w="6409" w:type="dxa"/>
          </w:tcPr>
          <w:p w14:paraId="2DBCBA5A" w14:textId="77777777" w:rsidR="007A1C4E" w:rsidRPr="00C04221" w:rsidRDefault="007A1C4E" w:rsidP="00AA2092">
            <w:pPr>
              <w:pStyle w:val="BodyText"/>
              <w:kinsoku w:val="0"/>
              <w:overflowPunct w:val="0"/>
              <w:ind w:left="0"/>
              <w:rPr>
                <w:rFonts w:asciiTheme="minorHAnsi" w:hAnsiTheme="minorHAnsi" w:cstheme="minorHAnsi"/>
                <w:b/>
                <w:sz w:val="22"/>
                <w:szCs w:val="22"/>
                <w:highlight w:val="yellow"/>
              </w:rPr>
            </w:pPr>
          </w:p>
        </w:tc>
      </w:tr>
      <w:tr w:rsidR="007A1C4E" w:rsidRPr="00C04221" w14:paraId="40D12F75" w14:textId="77777777" w:rsidTr="0091710B">
        <w:tc>
          <w:tcPr>
            <w:tcW w:w="1540" w:type="dxa"/>
          </w:tcPr>
          <w:p w14:paraId="5F41B519" w14:textId="77777777" w:rsidR="007A1C4E" w:rsidRPr="00C04221" w:rsidRDefault="007A1C4E" w:rsidP="00AA2092">
            <w:pPr>
              <w:pStyle w:val="BodyText"/>
              <w:kinsoku w:val="0"/>
              <w:overflowPunct w:val="0"/>
              <w:ind w:left="0"/>
              <w:rPr>
                <w:rFonts w:asciiTheme="minorHAnsi" w:hAnsiTheme="minorHAnsi" w:cstheme="minorHAnsi"/>
                <w:b/>
                <w:sz w:val="22"/>
                <w:szCs w:val="22"/>
                <w:highlight w:val="yellow"/>
              </w:rPr>
            </w:pPr>
            <w:r w:rsidRPr="00C04221">
              <w:rPr>
                <w:rFonts w:asciiTheme="minorHAnsi" w:hAnsiTheme="minorHAnsi" w:cstheme="minorHAnsi"/>
                <w:b/>
                <w:sz w:val="22"/>
                <w:szCs w:val="22"/>
                <w:highlight w:val="yellow"/>
              </w:rPr>
              <w:t>Address:</w:t>
            </w:r>
          </w:p>
        </w:tc>
        <w:tc>
          <w:tcPr>
            <w:tcW w:w="6409" w:type="dxa"/>
          </w:tcPr>
          <w:p w14:paraId="76CD660E" w14:textId="77777777" w:rsidR="007A1C4E" w:rsidRPr="00C04221" w:rsidRDefault="007A1C4E" w:rsidP="00AA2092">
            <w:pPr>
              <w:pStyle w:val="BodyText"/>
              <w:kinsoku w:val="0"/>
              <w:overflowPunct w:val="0"/>
              <w:ind w:left="0"/>
              <w:rPr>
                <w:rFonts w:asciiTheme="minorHAnsi" w:hAnsiTheme="minorHAnsi" w:cstheme="minorHAnsi"/>
                <w:b/>
                <w:sz w:val="22"/>
                <w:szCs w:val="22"/>
                <w:highlight w:val="yellow"/>
              </w:rPr>
            </w:pPr>
          </w:p>
        </w:tc>
      </w:tr>
      <w:tr w:rsidR="007A1C4E" w:rsidRPr="00C04221" w14:paraId="4270F626" w14:textId="77777777" w:rsidTr="0091710B">
        <w:tc>
          <w:tcPr>
            <w:tcW w:w="1540" w:type="dxa"/>
          </w:tcPr>
          <w:p w14:paraId="34166576" w14:textId="77777777" w:rsidR="007A1C4E" w:rsidRPr="00C04221" w:rsidRDefault="007A1C4E" w:rsidP="00734DE1">
            <w:pPr>
              <w:pStyle w:val="BodyText"/>
              <w:kinsoku w:val="0"/>
              <w:overflowPunct w:val="0"/>
              <w:ind w:left="0"/>
              <w:rPr>
                <w:rFonts w:asciiTheme="minorHAnsi" w:hAnsiTheme="minorHAnsi" w:cstheme="minorHAnsi"/>
                <w:b/>
                <w:bCs/>
                <w:sz w:val="22"/>
                <w:szCs w:val="22"/>
                <w:highlight w:val="yellow"/>
              </w:rPr>
            </w:pPr>
            <w:r w:rsidRPr="00C04221">
              <w:rPr>
                <w:rFonts w:asciiTheme="minorHAnsi" w:hAnsiTheme="minorHAnsi" w:cstheme="minorHAnsi"/>
                <w:b/>
                <w:sz w:val="22"/>
                <w:szCs w:val="22"/>
                <w:highlight w:val="yellow"/>
              </w:rPr>
              <w:t>Ph:</w:t>
            </w:r>
            <w:r w:rsidRPr="00C04221">
              <w:rPr>
                <w:rFonts w:asciiTheme="minorHAnsi" w:hAnsiTheme="minorHAnsi" w:cstheme="minorHAnsi"/>
                <w:b/>
                <w:spacing w:val="14"/>
                <w:sz w:val="22"/>
                <w:szCs w:val="22"/>
                <w:highlight w:val="yellow"/>
              </w:rPr>
              <w:t xml:space="preserve"> </w:t>
            </w:r>
          </w:p>
        </w:tc>
        <w:tc>
          <w:tcPr>
            <w:tcW w:w="6409" w:type="dxa"/>
          </w:tcPr>
          <w:p w14:paraId="5A3F1E0E" w14:textId="77777777" w:rsidR="007A1C4E" w:rsidRPr="00C04221" w:rsidRDefault="007A1C4E" w:rsidP="00734DE1">
            <w:pPr>
              <w:pStyle w:val="BodyText"/>
              <w:kinsoku w:val="0"/>
              <w:overflowPunct w:val="0"/>
              <w:ind w:left="0"/>
              <w:rPr>
                <w:rFonts w:asciiTheme="minorHAnsi" w:hAnsiTheme="minorHAnsi" w:cstheme="minorHAnsi"/>
                <w:b/>
                <w:bCs/>
                <w:sz w:val="22"/>
                <w:szCs w:val="22"/>
                <w:highlight w:val="yellow"/>
              </w:rPr>
            </w:pPr>
          </w:p>
        </w:tc>
      </w:tr>
      <w:tr w:rsidR="007A1C4E" w:rsidRPr="00C04221" w14:paraId="3973CF50" w14:textId="77777777" w:rsidTr="0091710B">
        <w:tc>
          <w:tcPr>
            <w:tcW w:w="1540" w:type="dxa"/>
          </w:tcPr>
          <w:p w14:paraId="029FDB56" w14:textId="77777777" w:rsidR="007A1C4E" w:rsidRPr="00C04221" w:rsidRDefault="007A1C4E" w:rsidP="00734DE1">
            <w:pPr>
              <w:pStyle w:val="BodyText"/>
              <w:kinsoku w:val="0"/>
              <w:overflowPunct w:val="0"/>
              <w:ind w:left="0"/>
              <w:rPr>
                <w:rFonts w:asciiTheme="minorHAnsi" w:hAnsiTheme="minorHAnsi" w:cstheme="minorHAnsi"/>
                <w:b/>
                <w:sz w:val="22"/>
                <w:szCs w:val="22"/>
              </w:rPr>
            </w:pPr>
            <w:r w:rsidRPr="00C04221">
              <w:rPr>
                <w:rFonts w:asciiTheme="minorHAnsi" w:hAnsiTheme="minorHAnsi" w:cstheme="minorHAnsi"/>
                <w:b/>
                <w:bCs/>
                <w:sz w:val="22"/>
                <w:szCs w:val="22"/>
                <w:highlight w:val="yellow"/>
              </w:rPr>
              <w:t>E-mail:</w:t>
            </w:r>
            <w:r w:rsidRPr="00C04221">
              <w:rPr>
                <w:rFonts w:asciiTheme="minorHAnsi" w:hAnsiTheme="minorHAnsi" w:cstheme="minorHAnsi"/>
                <w:b/>
                <w:bCs/>
                <w:sz w:val="22"/>
                <w:szCs w:val="22"/>
              </w:rPr>
              <w:t xml:space="preserve"> </w:t>
            </w:r>
          </w:p>
        </w:tc>
        <w:tc>
          <w:tcPr>
            <w:tcW w:w="6409" w:type="dxa"/>
          </w:tcPr>
          <w:p w14:paraId="49AE2950" w14:textId="77777777" w:rsidR="007A1C4E" w:rsidRPr="00C04221" w:rsidRDefault="007A1C4E" w:rsidP="00734DE1">
            <w:pPr>
              <w:pStyle w:val="BodyText"/>
              <w:kinsoku w:val="0"/>
              <w:overflowPunct w:val="0"/>
              <w:ind w:left="0"/>
              <w:rPr>
                <w:rFonts w:asciiTheme="minorHAnsi" w:hAnsiTheme="minorHAnsi" w:cstheme="minorHAnsi"/>
                <w:b/>
                <w:sz w:val="22"/>
                <w:szCs w:val="22"/>
              </w:rPr>
            </w:pPr>
          </w:p>
        </w:tc>
      </w:tr>
    </w:tbl>
    <w:p w14:paraId="28478010" w14:textId="6AD9DE89" w:rsidR="00F20BE3" w:rsidRPr="00C04221" w:rsidRDefault="00F20BE3" w:rsidP="00AA2092">
      <w:pPr>
        <w:pStyle w:val="BodyText"/>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 xml:space="preserve"> </w:t>
      </w:r>
    </w:p>
    <w:p w14:paraId="5A08BA1B" w14:textId="77777777" w:rsidR="00F20BE3" w:rsidRPr="00C04221" w:rsidRDefault="00F20BE3" w:rsidP="00AA2092">
      <w:pPr>
        <w:pStyle w:val="Heading1"/>
        <w:numPr>
          <w:ilvl w:val="0"/>
          <w:numId w:val="9"/>
        </w:numPr>
        <w:tabs>
          <w:tab w:val="left" w:pos="538"/>
        </w:tabs>
        <w:kinsoku w:val="0"/>
        <w:overflowPunct w:val="0"/>
        <w:ind w:left="567" w:hanging="567"/>
        <w:rPr>
          <w:rFonts w:asciiTheme="minorHAnsi" w:hAnsiTheme="minorHAnsi" w:cstheme="minorHAnsi"/>
          <w:b w:val="0"/>
          <w:bCs w:val="0"/>
          <w:sz w:val="22"/>
          <w:szCs w:val="22"/>
        </w:rPr>
      </w:pPr>
      <w:r w:rsidRPr="00C04221">
        <w:rPr>
          <w:rFonts w:asciiTheme="minorHAnsi" w:hAnsiTheme="minorHAnsi" w:cstheme="minorHAnsi"/>
          <w:sz w:val="22"/>
          <w:szCs w:val="22"/>
        </w:rPr>
        <w:t>Leave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entitlements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notification</w:t>
      </w:r>
    </w:p>
    <w:p w14:paraId="1BD884EA"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5C6FB616" w14:textId="3E930EC1" w:rsidR="00F20BE3" w:rsidRPr="00C04221" w:rsidRDefault="00F20BE3" w:rsidP="00734DE1">
      <w:pPr>
        <w:pStyle w:val="BodyText"/>
        <w:numPr>
          <w:ilvl w:val="1"/>
          <w:numId w:val="9"/>
        </w:numPr>
        <w:tabs>
          <w:tab w:val="left" w:pos="975"/>
        </w:tabs>
        <w:kinsoku w:val="0"/>
        <w:overflowPunct w:val="0"/>
        <w:spacing w:line="242" w:lineRule="auto"/>
        <w:ind w:left="567" w:right="181" w:hanging="567"/>
        <w:rPr>
          <w:rFonts w:asciiTheme="minorHAnsi" w:hAnsiTheme="minorHAnsi" w:cstheme="minorHAnsi"/>
          <w:sz w:val="22"/>
          <w:szCs w:val="22"/>
        </w:rPr>
      </w:pPr>
      <w:r w:rsidRPr="00C04221">
        <w:rPr>
          <w:rFonts w:asciiTheme="minorHAnsi" w:hAnsiTheme="minorHAnsi" w:cstheme="minorHAnsi"/>
          <w:sz w:val="22"/>
          <w:szCs w:val="22"/>
        </w:rPr>
        <w:t>During</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eligible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utilise</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accrued</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leave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entitlements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accrued</w:t>
      </w:r>
      <w:r w:rsidRPr="00C04221">
        <w:rPr>
          <w:rFonts w:asciiTheme="minorHAnsi" w:hAnsiTheme="minorHAnsi" w:cstheme="minorHAnsi"/>
          <w:w w:val="98"/>
          <w:sz w:val="22"/>
          <w:szCs w:val="22"/>
        </w:rPr>
        <w:t xml:space="preserve"> </w:t>
      </w:r>
      <w:r w:rsidRPr="00C04221">
        <w:rPr>
          <w:rFonts w:asciiTheme="minorHAnsi" w:hAnsiTheme="minorHAnsi" w:cstheme="minorHAnsi"/>
          <w:sz w:val="22"/>
          <w:szCs w:val="22"/>
        </w:rPr>
        <w:t>under</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Employment</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Conditions,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subject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approval</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from</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5E47A0" w:rsidRPr="00C04221">
        <w:rPr>
          <w:rFonts w:asciiTheme="minorHAnsi" w:hAnsiTheme="minorHAnsi" w:cstheme="minorHAnsi"/>
          <w:sz w:val="22"/>
          <w:szCs w:val="22"/>
        </w:rPr>
        <w:t xml:space="preserve">Home </w:t>
      </w:r>
      <w:r w:rsidR="00431891" w:rsidRPr="00C04221">
        <w:rPr>
          <w:rFonts w:asciiTheme="minorHAnsi" w:hAnsiTheme="minorHAnsi" w:cstheme="minorHAnsi"/>
          <w:sz w:val="22"/>
          <w:szCs w:val="22"/>
        </w:rPr>
        <w:t>organisation</w:t>
      </w:r>
      <w:r w:rsidR="00431891"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operational</w:t>
      </w:r>
      <w:r w:rsidRPr="00C04221">
        <w:rPr>
          <w:rFonts w:asciiTheme="minorHAnsi" w:hAnsiTheme="minorHAnsi" w:cstheme="minorHAnsi"/>
          <w:w w:val="95"/>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approval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2"/>
          <w:sz w:val="22"/>
          <w:szCs w:val="22"/>
        </w:rPr>
        <w:t xml:space="preserve"> </w:t>
      </w:r>
      <w:r w:rsidR="00A27485" w:rsidRPr="00C04221">
        <w:rPr>
          <w:rFonts w:asciiTheme="minorHAnsi" w:hAnsiTheme="minorHAnsi" w:cstheme="minorHAnsi"/>
          <w:sz w:val="22"/>
          <w:szCs w:val="22"/>
        </w:rPr>
        <w:t xml:space="preserve">Host </w:t>
      </w:r>
      <w:r w:rsidR="00431891" w:rsidRPr="00C04221">
        <w:rPr>
          <w:rFonts w:asciiTheme="minorHAnsi" w:hAnsiTheme="minorHAnsi" w:cstheme="minorHAnsi"/>
          <w:sz w:val="22"/>
          <w:szCs w:val="22"/>
        </w:rPr>
        <w:t>organisation</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(such</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approval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not</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unreasonably</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withheld).</w:t>
      </w:r>
      <w:r w:rsidRPr="00C04221">
        <w:rPr>
          <w:rFonts w:asciiTheme="minorHAnsi" w:hAnsiTheme="minorHAnsi" w:cstheme="minorHAnsi"/>
          <w:spacing w:val="49"/>
          <w:sz w:val="22"/>
          <w:szCs w:val="22"/>
        </w:rPr>
        <w:t xml:space="preserve"> </w:t>
      </w:r>
      <w:r w:rsidRPr="00C04221">
        <w:rPr>
          <w:rFonts w:asciiTheme="minorHAnsi" w:hAnsiTheme="minorHAnsi" w:cstheme="minorHAnsi"/>
          <w:sz w:val="22"/>
          <w:szCs w:val="22"/>
        </w:rPr>
        <w:t xml:space="preserve">The </w:t>
      </w:r>
      <w:r w:rsidR="005E47A0" w:rsidRPr="00C04221">
        <w:rPr>
          <w:rFonts w:asciiTheme="minorHAnsi" w:hAnsiTheme="minorHAnsi" w:cstheme="minorHAnsi"/>
          <w:sz w:val="22"/>
          <w:szCs w:val="22"/>
        </w:rPr>
        <w:t xml:space="preserve">Home </w:t>
      </w:r>
      <w:r w:rsidR="00431891" w:rsidRPr="00C04221">
        <w:rPr>
          <w:rFonts w:asciiTheme="minorHAnsi" w:hAnsiTheme="minorHAnsi" w:cstheme="minorHAnsi"/>
          <w:sz w:val="22"/>
          <w:szCs w:val="22"/>
        </w:rPr>
        <w:t>organisation</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responsible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administering</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leave</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taken</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Secondee.</w:t>
      </w:r>
    </w:p>
    <w:p w14:paraId="44A942DB"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7975E91A" w14:textId="66FC419E" w:rsidR="00540F7A" w:rsidRPr="00C04221" w:rsidRDefault="00F20BE3" w:rsidP="00734DE1">
      <w:pPr>
        <w:pStyle w:val="BodyText"/>
        <w:numPr>
          <w:ilvl w:val="1"/>
          <w:numId w:val="9"/>
        </w:numPr>
        <w:tabs>
          <w:tab w:val="left" w:pos="970"/>
        </w:tabs>
        <w:kinsoku w:val="0"/>
        <w:overflowPunct w:val="0"/>
        <w:ind w:left="567" w:right="312" w:hanging="567"/>
        <w:rPr>
          <w:rFonts w:asciiTheme="minorHAnsi" w:hAnsiTheme="minorHAnsi" w:cstheme="minorHAnsi"/>
          <w:sz w:val="22"/>
          <w:szCs w:val="22"/>
        </w:rPr>
      </w:pPr>
      <w:r w:rsidRPr="00C04221">
        <w:rPr>
          <w:rFonts w:asciiTheme="minorHAnsi" w:hAnsiTheme="minorHAnsi" w:cstheme="minorHAnsi"/>
          <w:sz w:val="22"/>
          <w:szCs w:val="22"/>
        </w:rPr>
        <w:t>During</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Secondee's</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leave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entitlements</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continue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accrue</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accordance</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Employment</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Conditions.</w:t>
      </w:r>
    </w:p>
    <w:p w14:paraId="6126AF88"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2428E420" w14:textId="77777777" w:rsidR="00F20BE3" w:rsidRPr="00C04221" w:rsidRDefault="00F20BE3" w:rsidP="00734DE1">
      <w:pPr>
        <w:pStyle w:val="Heading1"/>
        <w:numPr>
          <w:ilvl w:val="0"/>
          <w:numId w:val="9"/>
        </w:numPr>
        <w:tabs>
          <w:tab w:val="left" w:pos="528"/>
        </w:tabs>
        <w:kinsoku w:val="0"/>
        <w:overflowPunct w:val="0"/>
        <w:ind w:left="567" w:hanging="567"/>
        <w:rPr>
          <w:rFonts w:asciiTheme="minorHAnsi" w:hAnsiTheme="minorHAnsi" w:cstheme="minorHAnsi"/>
          <w:b w:val="0"/>
          <w:bCs w:val="0"/>
          <w:sz w:val="22"/>
          <w:szCs w:val="22"/>
        </w:rPr>
      </w:pPr>
      <w:r w:rsidRPr="00C04221">
        <w:rPr>
          <w:rFonts w:asciiTheme="minorHAnsi" w:hAnsiTheme="minorHAnsi" w:cstheme="minorHAnsi"/>
          <w:sz w:val="22"/>
          <w:szCs w:val="22"/>
        </w:rPr>
        <w:t>Performance</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Management</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Salary</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Advancement</w:t>
      </w:r>
    </w:p>
    <w:p w14:paraId="4FC472CB"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3E74C76A" w14:textId="6B016BE6" w:rsidR="00F20BE3" w:rsidRPr="00C04221" w:rsidRDefault="00F20BE3" w:rsidP="00734DE1">
      <w:pPr>
        <w:pStyle w:val="BodyText"/>
        <w:numPr>
          <w:ilvl w:val="1"/>
          <w:numId w:val="9"/>
        </w:numPr>
        <w:tabs>
          <w:tab w:val="left" w:pos="951"/>
        </w:tabs>
        <w:kinsoku w:val="0"/>
        <w:overflowPunct w:val="0"/>
        <w:spacing w:line="245" w:lineRule="auto"/>
        <w:ind w:left="567" w:right="128"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continue</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undertake</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performance</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reviews</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related</w:t>
      </w:r>
      <w:r w:rsidRPr="00C04221">
        <w:rPr>
          <w:rFonts w:asciiTheme="minorHAnsi" w:hAnsiTheme="minorHAnsi" w:cstheme="minorBidi"/>
          <w:spacing w:val="-7"/>
          <w:sz w:val="22"/>
          <w:szCs w:val="22"/>
        </w:rPr>
        <w:t xml:space="preserve"> </w:t>
      </w:r>
      <w:r w:rsidR="34F1A42A" w:rsidRPr="00C04221">
        <w:rPr>
          <w:rFonts w:asciiTheme="minorHAnsi" w:hAnsiTheme="minorHAnsi" w:cstheme="minorBidi"/>
          <w:sz w:val="22"/>
          <w:szCs w:val="22"/>
        </w:rPr>
        <w:t>performance-based</w:t>
      </w:r>
      <w:r w:rsidRPr="00C04221">
        <w:rPr>
          <w:rFonts w:asciiTheme="minorHAnsi" w:hAnsiTheme="minorHAnsi" w:cstheme="minorBidi"/>
          <w:w w:val="98"/>
          <w:sz w:val="22"/>
          <w:szCs w:val="22"/>
        </w:rPr>
        <w:t xml:space="preserve"> </w:t>
      </w:r>
      <w:r w:rsidRPr="00C04221">
        <w:rPr>
          <w:rFonts w:asciiTheme="minorHAnsi" w:hAnsiTheme="minorHAnsi" w:cstheme="minorBidi"/>
          <w:sz w:val="22"/>
          <w:szCs w:val="22"/>
        </w:rPr>
        <w:t>salary</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advancement</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performance</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pay</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as</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per</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Employment</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Conditions</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with</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7"/>
          <w:sz w:val="22"/>
          <w:szCs w:val="22"/>
        </w:rPr>
        <w:t xml:space="preserve"> </w:t>
      </w:r>
      <w:r w:rsidR="005E47A0" w:rsidRPr="00C04221">
        <w:rPr>
          <w:rFonts w:asciiTheme="minorHAnsi" w:hAnsiTheme="minorHAnsi" w:cstheme="minorBidi"/>
          <w:sz w:val="22"/>
          <w:szCs w:val="22"/>
        </w:rPr>
        <w:t xml:space="preserve">Home </w:t>
      </w:r>
      <w:r w:rsidR="00431891" w:rsidRPr="00C04221">
        <w:rPr>
          <w:rFonts w:asciiTheme="minorHAnsi" w:hAnsiTheme="minorHAnsi" w:cstheme="minorHAnsi"/>
          <w:sz w:val="22"/>
          <w:szCs w:val="22"/>
        </w:rPr>
        <w:t>organisation</w:t>
      </w:r>
      <w:r w:rsidRPr="00C04221">
        <w:rPr>
          <w:rFonts w:asciiTheme="minorHAnsi" w:hAnsiTheme="minorHAnsi" w:cstheme="minorBidi"/>
          <w:sz w:val="22"/>
          <w:szCs w:val="22"/>
        </w:rPr>
        <w:t>.</w:t>
      </w:r>
    </w:p>
    <w:p w14:paraId="2112F60A"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F75B0E0" w14:textId="6C7E1535" w:rsidR="00F20BE3" w:rsidRPr="00C04221" w:rsidRDefault="00F20BE3" w:rsidP="00734DE1">
      <w:pPr>
        <w:pStyle w:val="BodyText"/>
        <w:numPr>
          <w:ilvl w:val="1"/>
          <w:numId w:val="9"/>
        </w:numPr>
        <w:tabs>
          <w:tab w:val="left" w:pos="946"/>
        </w:tabs>
        <w:kinsoku w:val="0"/>
        <w:overflowPunct w:val="0"/>
        <w:ind w:left="567" w:right="128" w:hanging="567"/>
        <w:rPr>
          <w:rFonts w:asciiTheme="minorHAnsi" w:hAnsiTheme="minorHAnsi" w:cstheme="minorHAnsi"/>
          <w:sz w:val="22"/>
          <w:szCs w:val="22"/>
        </w:rPr>
      </w:pPr>
      <w:r w:rsidRPr="00C04221">
        <w:rPr>
          <w:rFonts w:asciiTheme="minorHAnsi" w:hAnsiTheme="minorHAnsi" w:cstheme="minorHAnsi"/>
          <w:sz w:val="22"/>
          <w:szCs w:val="22"/>
        </w:rPr>
        <w:t xml:space="preserve">The </w:t>
      </w:r>
      <w:r w:rsidR="00854890" w:rsidRPr="00C04221">
        <w:rPr>
          <w:rFonts w:asciiTheme="minorHAnsi" w:hAnsiTheme="minorHAnsi" w:cstheme="minorHAnsi"/>
          <w:sz w:val="22"/>
          <w:szCs w:val="22"/>
        </w:rPr>
        <w:t>Home organisation</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may</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seek</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comment</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from</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
          <w:sz w:val="22"/>
          <w:szCs w:val="22"/>
        </w:rPr>
        <w:t xml:space="preserve"> </w:t>
      </w:r>
      <w:r w:rsidR="00A27485" w:rsidRPr="00C04221">
        <w:rPr>
          <w:rFonts w:asciiTheme="minorHAnsi" w:hAnsiTheme="minorHAnsi" w:cstheme="minorHAnsi"/>
          <w:sz w:val="22"/>
          <w:szCs w:val="22"/>
        </w:rPr>
        <w:t>Host</w:t>
      </w:r>
      <w:r w:rsidRPr="00C04221">
        <w:rPr>
          <w:rFonts w:asciiTheme="minorHAnsi" w:hAnsiTheme="minorHAnsi" w:cstheme="minorHAnsi"/>
          <w:sz w:val="22"/>
          <w:szCs w:val="22"/>
        </w:rPr>
        <w: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 xml:space="preserve">the </w:t>
      </w:r>
      <w:r w:rsidR="00A27485" w:rsidRPr="00C04221">
        <w:rPr>
          <w:rFonts w:asciiTheme="minorHAnsi" w:hAnsiTheme="minorHAnsi" w:cstheme="minorHAnsi"/>
          <w:sz w:val="22"/>
          <w:szCs w:val="22"/>
        </w:rPr>
        <w:t xml:space="preserve">Host </w:t>
      </w:r>
      <w:r w:rsidRPr="00C04221">
        <w:rPr>
          <w:rFonts w:asciiTheme="minorHAnsi" w:hAnsiTheme="minorHAnsi" w:cstheme="minorHAnsi"/>
          <w:sz w:val="22"/>
          <w:szCs w:val="22"/>
        </w:rPr>
        <w:t>may</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provide</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information</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assist</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854890" w:rsidRPr="00C04221">
        <w:rPr>
          <w:rFonts w:asciiTheme="minorHAnsi" w:hAnsiTheme="minorHAnsi" w:cstheme="minorHAnsi"/>
          <w:sz w:val="22"/>
          <w:szCs w:val="22"/>
        </w:rPr>
        <w:t>Home organisation</w:t>
      </w:r>
      <w:r w:rsidRPr="00C04221">
        <w:rPr>
          <w:rFonts w:asciiTheme="minorHAnsi" w:hAnsiTheme="minorHAnsi" w:cstheme="minorHAnsi"/>
          <w:sz w:val="22"/>
          <w:szCs w:val="22"/>
        </w:rPr>
        <w:t>,</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when</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00431891" w:rsidRPr="00C04221">
        <w:rPr>
          <w:rFonts w:asciiTheme="minorHAnsi" w:hAnsiTheme="minorHAnsi" w:cstheme="minorHAnsi"/>
          <w:sz w:val="22"/>
          <w:szCs w:val="22"/>
        </w:rPr>
        <w:t>Ho</w:t>
      </w:r>
      <w:r w:rsidR="008A6BE9" w:rsidRPr="00C04221">
        <w:rPr>
          <w:rFonts w:asciiTheme="minorHAnsi" w:hAnsiTheme="minorHAnsi" w:cstheme="minorHAnsi"/>
          <w:sz w:val="22"/>
          <w:szCs w:val="22"/>
        </w:rPr>
        <w:t>me organisation</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determining</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performance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ratings</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during</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8"/>
          <w:sz w:val="22"/>
          <w:szCs w:val="22"/>
        </w:rPr>
        <w:t xml:space="preserve"> </w:t>
      </w:r>
      <w:r w:rsidRPr="00C04221">
        <w:rPr>
          <w:rFonts w:asciiTheme="minorHAnsi" w:hAnsiTheme="minorHAnsi" w:cstheme="minorHAnsi"/>
          <w:sz w:val="22"/>
          <w:szCs w:val="22"/>
        </w:rPr>
        <w:t>Secondment.</w:t>
      </w:r>
    </w:p>
    <w:p w14:paraId="65F735C4" w14:textId="77777777" w:rsidR="00695EA5" w:rsidRPr="00C04221" w:rsidRDefault="00695EA5" w:rsidP="00AA2092">
      <w:pPr>
        <w:pStyle w:val="BodyText"/>
        <w:kinsoku w:val="0"/>
        <w:overflowPunct w:val="0"/>
        <w:ind w:left="567" w:hanging="567"/>
        <w:rPr>
          <w:rFonts w:asciiTheme="minorHAnsi" w:hAnsiTheme="minorHAnsi" w:cstheme="minorHAnsi"/>
          <w:sz w:val="22"/>
          <w:szCs w:val="22"/>
        </w:rPr>
      </w:pPr>
    </w:p>
    <w:p w14:paraId="19C889A7" w14:textId="77777777" w:rsidR="00F20BE3" w:rsidRPr="00C04221" w:rsidRDefault="00F20BE3" w:rsidP="00734DE1">
      <w:pPr>
        <w:pStyle w:val="Heading1"/>
        <w:numPr>
          <w:ilvl w:val="0"/>
          <w:numId w:val="9"/>
        </w:numPr>
        <w:tabs>
          <w:tab w:val="left" w:pos="495"/>
        </w:tabs>
        <w:kinsoku w:val="0"/>
        <w:overflowPunct w:val="0"/>
        <w:ind w:left="567" w:hanging="567"/>
        <w:rPr>
          <w:rFonts w:asciiTheme="minorHAnsi" w:hAnsiTheme="minorHAnsi" w:cstheme="minorHAnsi"/>
          <w:b w:val="0"/>
          <w:bCs w:val="0"/>
          <w:sz w:val="22"/>
          <w:szCs w:val="22"/>
        </w:rPr>
      </w:pPr>
      <w:r w:rsidRPr="00C04221">
        <w:rPr>
          <w:rFonts w:asciiTheme="minorHAnsi" w:hAnsiTheme="minorHAnsi" w:cstheme="minorHAnsi"/>
          <w:sz w:val="22"/>
          <w:szCs w:val="22"/>
        </w:rPr>
        <w:t>Training</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Development</w:t>
      </w:r>
    </w:p>
    <w:p w14:paraId="3D5586DD"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152392CC" w14:textId="41108F95" w:rsidR="00F20BE3" w:rsidRPr="00C04221" w:rsidRDefault="00F20BE3" w:rsidP="00734DE1">
      <w:pPr>
        <w:pStyle w:val="BodyText"/>
        <w:numPr>
          <w:ilvl w:val="1"/>
          <w:numId w:val="9"/>
        </w:numPr>
        <w:tabs>
          <w:tab w:val="left" w:pos="927"/>
        </w:tabs>
        <w:kinsoku w:val="0"/>
        <w:overflowPunct w:val="0"/>
        <w:ind w:left="567" w:right="463"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
          <w:sz w:val="22"/>
          <w:szCs w:val="22"/>
        </w:rPr>
        <w:t xml:space="preserve"> </w:t>
      </w:r>
      <w:r w:rsidR="00A27485" w:rsidRPr="00C04221">
        <w:rPr>
          <w:rFonts w:asciiTheme="minorHAnsi" w:hAnsiTheme="minorHAnsi" w:cstheme="minorBidi"/>
          <w:sz w:val="22"/>
          <w:szCs w:val="22"/>
        </w:rPr>
        <w:t xml:space="preserve">Host </w:t>
      </w:r>
      <w:r w:rsidR="00431891" w:rsidRPr="00C04221">
        <w:rPr>
          <w:rFonts w:asciiTheme="minorHAnsi" w:hAnsiTheme="minorHAnsi" w:cstheme="minorBidi"/>
          <w:sz w:val="22"/>
          <w:szCs w:val="22"/>
        </w:rPr>
        <w:t>organisation</w:t>
      </w:r>
      <w:r w:rsidR="00431891" w:rsidRPr="00C04221">
        <w:rPr>
          <w:rFonts w:asciiTheme="minorHAnsi" w:hAnsiTheme="minorHAnsi" w:cstheme="minorBidi"/>
          <w:spacing w:val="-22"/>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address</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any</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training</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needs</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in</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relation</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2A5B8C1E" w:rsidRPr="00C04221">
        <w:rPr>
          <w:rFonts w:asciiTheme="minorHAnsi" w:hAnsiTheme="minorHAnsi" w:cstheme="minorBidi"/>
          <w:spacing w:val="-5"/>
          <w:sz w:val="22"/>
          <w:szCs w:val="22"/>
        </w:rPr>
        <w:t>work objectives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all</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costs</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associated</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with</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training</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activities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undertaken</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during</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Term</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will be</w:t>
      </w:r>
      <w:r w:rsidRPr="00C04221">
        <w:rPr>
          <w:rFonts w:asciiTheme="minorHAnsi" w:hAnsiTheme="minorHAnsi" w:cstheme="minorBidi"/>
          <w:w w:val="96"/>
          <w:sz w:val="22"/>
          <w:szCs w:val="22"/>
        </w:rPr>
        <w:t xml:space="preserve"> </w:t>
      </w:r>
      <w:r w:rsidRPr="00C04221">
        <w:rPr>
          <w:rFonts w:asciiTheme="minorHAnsi" w:hAnsiTheme="minorHAnsi" w:cstheme="minorBidi"/>
          <w:sz w:val="22"/>
          <w:szCs w:val="22"/>
        </w:rPr>
        <w:t>met</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 xml:space="preserve">the </w:t>
      </w:r>
      <w:r w:rsidR="00A27485" w:rsidRPr="00C04221">
        <w:rPr>
          <w:rFonts w:asciiTheme="minorHAnsi" w:hAnsiTheme="minorHAnsi" w:cstheme="minorBidi"/>
          <w:sz w:val="22"/>
          <w:szCs w:val="22"/>
        </w:rPr>
        <w:t xml:space="preserve">Host </w:t>
      </w:r>
      <w:r w:rsidR="00431891" w:rsidRPr="00C04221">
        <w:rPr>
          <w:rFonts w:asciiTheme="minorHAnsi" w:hAnsiTheme="minorHAnsi" w:cstheme="minorBidi"/>
          <w:sz w:val="22"/>
          <w:szCs w:val="22"/>
        </w:rPr>
        <w:t>organisation</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unless</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otherwise</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agreed</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with</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005E47A0" w:rsidRPr="00C04221">
        <w:rPr>
          <w:rFonts w:asciiTheme="minorHAnsi" w:hAnsiTheme="minorHAnsi" w:cstheme="minorBidi"/>
          <w:sz w:val="22"/>
          <w:szCs w:val="22"/>
        </w:rPr>
        <w:t xml:space="preserve">Home </w:t>
      </w:r>
      <w:r w:rsidR="00431891" w:rsidRPr="00C04221">
        <w:rPr>
          <w:rFonts w:asciiTheme="minorHAnsi" w:hAnsiTheme="minorHAnsi" w:cstheme="minorBidi"/>
          <w:sz w:val="22"/>
          <w:szCs w:val="22"/>
        </w:rPr>
        <w:t>organisation</w:t>
      </w:r>
      <w:r w:rsidRPr="00C04221">
        <w:rPr>
          <w:rFonts w:asciiTheme="minorHAnsi" w:hAnsiTheme="minorHAnsi" w:cstheme="minorBidi"/>
          <w:sz w:val="22"/>
          <w:szCs w:val="22"/>
        </w:rPr>
        <w:t>.</w:t>
      </w:r>
    </w:p>
    <w:p w14:paraId="10C34CAB" w14:textId="7AA6B156"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7EFDC4E5" w14:textId="03B4BCCF" w:rsidR="00BC75E6" w:rsidRPr="00C04221" w:rsidRDefault="005313ED"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N</w:t>
      </w:r>
      <w:r w:rsidR="00BC75E6" w:rsidRPr="00C04221">
        <w:rPr>
          <w:rFonts w:asciiTheme="minorHAnsi" w:hAnsiTheme="minorHAnsi" w:cstheme="minorBidi"/>
          <w:i/>
          <w:color w:val="FF0000"/>
          <w:sz w:val="22"/>
          <w:szCs w:val="22"/>
          <w:highlight w:val="yellow"/>
        </w:rPr>
        <w:t>ote</w:t>
      </w:r>
      <w:r w:rsidR="00524D1F" w:rsidRPr="00C04221">
        <w:rPr>
          <w:rFonts w:asciiTheme="minorHAnsi" w:hAnsiTheme="minorHAnsi" w:cstheme="minorBidi"/>
          <w:i/>
          <w:color w:val="FF0000"/>
          <w:sz w:val="22"/>
          <w:szCs w:val="22"/>
          <w:highlight w:val="yellow"/>
        </w:rPr>
        <w:t xml:space="preserve"> </w:t>
      </w:r>
      <w:r w:rsidR="00BC75E6" w:rsidRPr="00C04221">
        <w:rPr>
          <w:rFonts w:asciiTheme="minorHAnsi" w:hAnsiTheme="minorHAnsi" w:cstheme="minorBidi"/>
          <w:i/>
          <w:color w:val="FF0000"/>
          <w:sz w:val="22"/>
          <w:szCs w:val="22"/>
          <w:highlight w:val="yellow"/>
        </w:rPr>
        <w:t>- clause 7.1: users should consider whether, in their particular circumstances, certain training and developments costs will be borne by the Home organisation</w:t>
      </w:r>
      <w:r w:rsidR="002354EE">
        <w:rPr>
          <w:rFonts w:asciiTheme="minorHAnsi" w:hAnsiTheme="minorHAnsi" w:cstheme="minorBidi"/>
          <w:i/>
          <w:color w:val="FF0000"/>
          <w:sz w:val="22"/>
          <w:szCs w:val="22"/>
          <w:highlight w:val="yellow"/>
        </w:rPr>
        <w:t>, for example, to maintain any qualifications required by the Secondee’s usual role in the Home agency</w:t>
      </w:r>
      <w:r w:rsidR="00BC75E6" w:rsidRPr="00C04221">
        <w:rPr>
          <w:rFonts w:asciiTheme="minorHAnsi" w:hAnsiTheme="minorHAnsi" w:cstheme="minorBidi"/>
          <w:i/>
          <w:color w:val="FF0000"/>
          <w:sz w:val="22"/>
          <w:szCs w:val="22"/>
          <w:highlight w:val="yellow"/>
        </w:rPr>
        <w:t xml:space="preserve">. </w:t>
      </w:r>
      <w:r w:rsidR="002354EE">
        <w:rPr>
          <w:rFonts w:asciiTheme="minorHAnsi" w:hAnsiTheme="minorHAnsi" w:cstheme="minorBidi"/>
          <w:i/>
          <w:color w:val="FF0000"/>
          <w:sz w:val="22"/>
          <w:szCs w:val="22"/>
          <w:highlight w:val="yellow"/>
        </w:rPr>
        <w:t>I</w:t>
      </w:r>
      <w:r w:rsidR="00BC75E6" w:rsidRPr="00C04221">
        <w:rPr>
          <w:rFonts w:asciiTheme="minorHAnsi" w:hAnsiTheme="minorHAnsi" w:cstheme="minorBidi"/>
          <w:i/>
          <w:color w:val="FF0000"/>
          <w:sz w:val="22"/>
          <w:szCs w:val="22"/>
          <w:highlight w:val="yellow"/>
        </w:rPr>
        <w:t xml:space="preserve">nvoicing arrangements may also need to be considered. </w:t>
      </w:r>
    </w:p>
    <w:p w14:paraId="67EE1EAF" w14:textId="77777777" w:rsidR="00BC75E6" w:rsidRPr="00C04221" w:rsidRDefault="00BC75E6" w:rsidP="00AA2092">
      <w:pPr>
        <w:pStyle w:val="BodyText"/>
        <w:kinsoku w:val="0"/>
        <w:overflowPunct w:val="0"/>
        <w:ind w:left="567" w:hanging="567"/>
        <w:rPr>
          <w:rFonts w:asciiTheme="minorHAnsi" w:hAnsiTheme="minorHAnsi" w:cstheme="minorHAnsi"/>
          <w:sz w:val="22"/>
          <w:szCs w:val="22"/>
        </w:rPr>
      </w:pPr>
    </w:p>
    <w:p w14:paraId="2F60E436" w14:textId="77777777" w:rsidR="00F20BE3" w:rsidRPr="00C04221" w:rsidRDefault="00F20BE3" w:rsidP="00734DE1">
      <w:pPr>
        <w:pStyle w:val="Heading1"/>
        <w:numPr>
          <w:ilvl w:val="0"/>
          <w:numId w:val="9"/>
        </w:numPr>
        <w:tabs>
          <w:tab w:val="left" w:pos="485"/>
        </w:tabs>
        <w:kinsoku w:val="0"/>
        <w:overflowPunct w:val="0"/>
        <w:ind w:left="567" w:hanging="567"/>
        <w:rPr>
          <w:rFonts w:asciiTheme="minorHAnsi" w:hAnsiTheme="minorHAnsi" w:cstheme="minorHAnsi"/>
          <w:b w:val="0"/>
          <w:bCs w:val="0"/>
          <w:sz w:val="22"/>
          <w:szCs w:val="22"/>
        </w:rPr>
      </w:pPr>
      <w:r w:rsidRPr="00C04221">
        <w:rPr>
          <w:rFonts w:asciiTheme="minorHAnsi" w:hAnsiTheme="minorHAnsi" w:cstheme="minorHAnsi"/>
          <w:sz w:val="22"/>
          <w:szCs w:val="22"/>
        </w:rPr>
        <w:t>Applying</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positions</w:t>
      </w:r>
    </w:p>
    <w:p w14:paraId="331FA5EA"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602CC19F" w14:textId="41F070C0" w:rsidR="00F20BE3" w:rsidRPr="00C04221" w:rsidRDefault="00F20BE3" w:rsidP="00734DE1">
      <w:pPr>
        <w:pStyle w:val="BodyText"/>
        <w:numPr>
          <w:ilvl w:val="1"/>
          <w:numId w:val="9"/>
        </w:numPr>
        <w:tabs>
          <w:tab w:val="left" w:pos="927"/>
        </w:tabs>
        <w:kinsoku w:val="0"/>
        <w:overflowPunct w:val="0"/>
        <w:ind w:left="567" w:right="324" w:hanging="567"/>
        <w:rPr>
          <w:rFonts w:asciiTheme="minorHAnsi" w:hAnsiTheme="minorHAnsi" w:cstheme="minorHAnsi"/>
          <w:sz w:val="22"/>
          <w:szCs w:val="22"/>
        </w:rPr>
      </w:pPr>
      <w:r w:rsidRPr="00C04221">
        <w:rPr>
          <w:rFonts w:asciiTheme="minorHAnsi" w:hAnsiTheme="minorHAnsi" w:cstheme="minorHAnsi"/>
          <w:sz w:val="22"/>
          <w:szCs w:val="22"/>
        </w:rPr>
        <w:t>Both</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00A27485" w:rsidRPr="00C04221">
        <w:rPr>
          <w:rFonts w:asciiTheme="minorHAnsi" w:hAnsiTheme="minorHAnsi" w:cstheme="minorHAnsi"/>
          <w:sz w:val="22"/>
          <w:szCs w:val="22"/>
        </w:rPr>
        <w:t xml:space="preserve">Host </w:t>
      </w:r>
      <w:r w:rsidR="00431891" w:rsidRPr="00C04221">
        <w:rPr>
          <w:rFonts w:asciiTheme="minorHAnsi" w:hAnsiTheme="minorHAnsi" w:cstheme="minorHAnsi"/>
          <w:sz w:val="22"/>
          <w:szCs w:val="22"/>
        </w:rPr>
        <w:t>organisation</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
          <w:sz w:val="22"/>
          <w:szCs w:val="22"/>
        </w:rPr>
        <w:t xml:space="preserve"> </w:t>
      </w:r>
      <w:r w:rsidR="005E47A0" w:rsidRPr="00C04221">
        <w:rPr>
          <w:rFonts w:asciiTheme="minorHAnsi" w:hAnsiTheme="minorHAnsi" w:cstheme="minorHAnsi"/>
          <w:sz w:val="22"/>
          <w:szCs w:val="22"/>
        </w:rPr>
        <w:t xml:space="preserve">Home </w:t>
      </w:r>
      <w:r w:rsidR="00431891" w:rsidRPr="00C04221">
        <w:rPr>
          <w:rFonts w:asciiTheme="minorHAnsi" w:hAnsiTheme="minorHAnsi" w:cstheme="minorHAnsi"/>
          <w:sz w:val="22"/>
          <w:szCs w:val="22"/>
        </w:rPr>
        <w:t>organisation</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recognise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entitled</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apply</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for</w:t>
      </w:r>
      <w:r w:rsidR="008A6BE9" w:rsidRPr="00C04221">
        <w:rPr>
          <w:rFonts w:asciiTheme="minorHAnsi" w:hAnsiTheme="minorHAnsi" w:cstheme="minorHAnsi"/>
          <w:sz w:val="22"/>
          <w:szCs w:val="22"/>
        </w:rPr>
        <w:t xml:space="preserve"> </w:t>
      </w:r>
      <w:r w:rsidRPr="00C04221">
        <w:rPr>
          <w:rFonts w:asciiTheme="minorHAnsi" w:hAnsiTheme="minorHAnsi" w:cstheme="minorHAnsi"/>
          <w:sz w:val="22"/>
          <w:szCs w:val="22"/>
        </w:rPr>
        <w:t>positions</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either</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organisation</w:t>
      </w:r>
      <w:r w:rsidR="004C6C38" w:rsidRPr="00C04221">
        <w:rPr>
          <w:rFonts w:asciiTheme="minorHAnsi" w:hAnsiTheme="minorHAnsi" w:cstheme="minorHAnsi"/>
          <w:sz w:val="22"/>
          <w:szCs w:val="22"/>
        </w:rPr>
        <w:t>,</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externally</w:t>
      </w:r>
      <w:r w:rsidR="004C6C38" w:rsidRPr="00C04221">
        <w:rPr>
          <w:rFonts w:asciiTheme="minorHAnsi" w:hAnsiTheme="minorHAnsi" w:cstheme="minorHAnsi"/>
          <w:sz w:val="22"/>
          <w:szCs w:val="22"/>
        </w:rPr>
        <w:t>,</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during</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Secondment.</w:t>
      </w:r>
    </w:p>
    <w:p w14:paraId="300CD2C5"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76FE9985" w14:textId="2821A02F" w:rsidR="00F20BE3" w:rsidRPr="00C04221" w:rsidRDefault="00EB2EF7" w:rsidP="00734DE1">
      <w:pPr>
        <w:pStyle w:val="BodyText"/>
        <w:numPr>
          <w:ilvl w:val="1"/>
          <w:numId w:val="9"/>
        </w:numPr>
        <w:tabs>
          <w:tab w:val="left" w:pos="927"/>
        </w:tabs>
        <w:kinsoku w:val="0"/>
        <w:overflowPunct w:val="0"/>
        <w:ind w:left="567" w:right="536" w:hanging="567"/>
        <w:rPr>
          <w:rFonts w:asciiTheme="minorHAnsi" w:hAnsiTheme="minorHAnsi" w:cstheme="minorHAnsi"/>
          <w:sz w:val="22"/>
          <w:szCs w:val="22"/>
        </w:rPr>
      </w:pPr>
      <w:r w:rsidRPr="00C04221">
        <w:rPr>
          <w:rFonts w:asciiTheme="minorHAnsi" w:hAnsiTheme="minorHAnsi" w:cstheme="minorHAnsi"/>
          <w:sz w:val="22"/>
          <w:szCs w:val="22"/>
        </w:rPr>
        <w:t xml:space="preserve">If </w:t>
      </w:r>
      <w:r w:rsidRPr="00C04221">
        <w:rPr>
          <w:rFonts w:asciiTheme="minorHAnsi" w:hAnsiTheme="minorHAnsi" w:cstheme="minorHAnsi"/>
          <w:spacing w:val="-22"/>
          <w:sz w:val="22"/>
          <w:szCs w:val="22"/>
        </w:rPr>
        <w:t>the</w:t>
      </w:r>
      <w:r w:rsidR="00F20BE3" w:rsidRPr="00C04221">
        <w:rPr>
          <w:rFonts w:asciiTheme="minorHAnsi" w:hAnsiTheme="minorHAnsi" w:cstheme="minorHAnsi"/>
          <w:spacing w:val="-2"/>
          <w:sz w:val="22"/>
          <w:szCs w:val="22"/>
        </w:rPr>
        <w:t xml:space="preserve"> </w:t>
      </w:r>
      <w:r w:rsidR="00F20BE3" w:rsidRPr="00C04221">
        <w:rPr>
          <w:rFonts w:asciiTheme="minorHAnsi" w:hAnsiTheme="minorHAnsi" w:cstheme="minorHAnsi"/>
          <w:sz w:val="22"/>
          <w:szCs w:val="22"/>
        </w:rPr>
        <w:t>Secondee</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chooses</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to</w:t>
      </w:r>
      <w:r w:rsidR="00F20BE3" w:rsidRPr="00C04221">
        <w:rPr>
          <w:rFonts w:asciiTheme="minorHAnsi" w:hAnsiTheme="minorHAnsi" w:cstheme="minorHAnsi"/>
          <w:spacing w:val="-8"/>
          <w:sz w:val="22"/>
          <w:szCs w:val="22"/>
        </w:rPr>
        <w:t xml:space="preserve"> </w:t>
      </w:r>
      <w:r w:rsidR="00F20BE3" w:rsidRPr="00C04221">
        <w:rPr>
          <w:rFonts w:asciiTheme="minorHAnsi" w:hAnsiTheme="minorHAnsi" w:cstheme="minorHAnsi"/>
          <w:sz w:val="22"/>
          <w:szCs w:val="22"/>
        </w:rPr>
        <w:t>apply</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for</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any</w:t>
      </w:r>
      <w:r w:rsidR="00F20BE3" w:rsidRPr="00C04221">
        <w:rPr>
          <w:rFonts w:asciiTheme="minorHAnsi" w:hAnsiTheme="minorHAnsi" w:cstheme="minorHAnsi"/>
          <w:spacing w:val="-1"/>
          <w:sz w:val="22"/>
          <w:szCs w:val="22"/>
        </w:rPr>
        <w:t xml:space="preserve"> </w:t>
      </w:r>
      <w:r w:rsidR="00F20BE3" w:rsidRPr="00C04221">
        <w:rPr>
          <w:rFonts w:asciiTheme="minorHAnsi" w:hAnsiTheme="minorHAnsi" w:cstheme="minorHAnsi"/>
          <w:sz w:val="22"/>
          <w:szCs w:val="22"/>
        </w:rPr>
        <w:t>positions</w:t>
      </w:r>
      <w:r w:rsidR="00F20BE3" w:rsidRPr="00C04221">
        <w:rPr>
          <w:rFonts w:asciiTheme="minorHAnsi" w:hAnsiTheme="minorHAnsi" w:cstheme="minorHAnsi"/>
          <w:spacing w:val="2"/>
          <w:sz w:val="22"/>
          <w:szCs w:val="22"/>
        </w:rPr>
        <w:t xml:space="preserve"> </w:t>
      </w:r>
      <w:r w:rsidR="00154D39" w:rsidRPr="00C04221">
        <w:rPr>
          <w:rFonts w:asciiTheme="minorHAnsi" w:hAnsiTheme="minorHAnsi" w:cstheme="minorHAnsi"/>
          <w:spacing w:val="2"/>
          <w:sz w:val="22"/>
          <w:szCs w:val="22"/>
        </w:rPr>
        <w:t>with</w:t>
      </w:r>
      <w:r w:rsidR="00F20BE3" w:rsidRPr="00C04221">
        <w:rPr>
          <w:rFonts w:asciiTheme="minorHAnsi" w:hAnsiTheme="minorHAnsi" w:cstheme="minorHAnsi"/>
          <w:spacing w:val="-12"/>
          <w:sz w:val="22"/>
          <w:szCs w:val="22"/>
        </w:rPr>
        <w:t xml:space="preserve"> </w:t>
      </w:r>
      <w:r w:rsidR="00F20BE3" w:rsidRPr="00C04221">
        <w:rPr>
          <w:rFonts w:asciiTheme="minorHAnsi" w:hAnsiTheme="minorHAnsi" w:cstheme="minorHAnsi"/>
          <w:sz w:val="22"/>
          <w:szCs w:val="22"/>
        </w:rPr>
        <w:t>the</w:t>
      </w:r>
      <w:r w:rsidR="00F20BE3" w:rsidRPr="00C04221">
        <w:rPr>
          <w:rFonts w:asciiTheme="minorHAnsi" w:hAnsiTheme="minorHAnsi" w:cstheme="minorHAnsi"/>
          <w:spacing w:val="6"/>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00F20BE3" w:rsidRPr="00C04221">
        <w:rPr>
          <w:rFonts w:asciiTheme="minorHAnsi" w:hAnsiTheme="minorHAnsi" w:cstheme="minorHAnsi"/>
          <w:sz w:val="22"/>
          <w:szCs w:val="22"/>
        </w:rPr>
        <w:t xml:space="preserve"> during</w:t>
      </w:r>
      <w:r w:rsidR="00F20BE3" w:rsidRPr="00C04221">
        <w:rPr>
          <w:rFonts w:asciiTheme="minorHAnsi" w:hAnsiTheme="minorHAnsi" w:cstheme="minorHAnsi"/>
          <w:spacing w:val="-2"/>
          <w:sz w:val="22"/>
          <w:szCs w:val="22"/>
        </w:rPr>
        <w:t xml:space="preserve"> </w:t>
      </w:r>
      <w:r w:rsidR="00F20BE3" w:rsidRPr="00C04221">
        <w:rPr>
          <w:rFonts w:asciiTheme="minorHAnsi" w:hAnsiTheme="minorHAnsi" w:cstheme="minorHAnsi"/>
          <w:sz w:val="22"/>
          <w:szCs w:val="22"/>
        </w:rPr>
        <w:t>the</w:t>
      </w:r>
      <w:r w:rsidR="00F20BE3" w:rsidRPr="00C04221">
        <w:rPr>
          <w:rFonts w:asciiTheme="minorHAnsi" w:hAnsiTheme="minorHAnsi" w:cstheme="minorHAnsi"/>
          <w:spacing w:val="-7"/>
          <w:sz w:val="22"/>
          <w:szCs w:val="22"/>
        </w:rPr>
        <w:t xml:space="preserve"> </w:t>
      </w:r>
      <w:r w:rsidR="00F20BE3" w:rsidRPr="00C04221">
        <w:rPr>
          <w:rFonts w:asciiTheme="minorHAnsi" w:hAnsiTheme="minorHAnsi" w:cstheme="minorHAnsi"/>
          <w:sz w:val="22"/>
          <w:szCs w:val="22"/>
        </w:rPr>
        <w:t>Term,</w:t>
      </w:r>
      <w:r w:rsidR="00F20BE3" w:rsidRPr="00C04221">
        <w:rPr>
          <w:rFonts w:asciiTheme="minorHAnsi" w:hAnsiTheme="minorHAnsi" w:cstheme="minorHAnsi"/>
          <w:spacing w:val="10"/>
          <w:sz w:val="22"/>
          <w:szCs w:val="22"/>
        </w:rPr>
        <w:t xml:space="preserve"> </w:t>
      </w:r>
      <w:r w:rsidR="009961D1" w:rsidRPr="00C04221">
        <w:rPr>
          <w:rFonts w:asciiTheme="minorHAnsi" w:hAnsiTheme="minorHAnsi" w:cstheme="minorHAnsi"/>
          <w:spacing w:val="10"/>
          <w:sz w:val="22"/>
          <w:szCs w:val="22"/>
        </w:rPr>
        <w:t>t</w:t>
      </w:r>
      <w:r w:rsidR="00F20BE3" w:rsidRPr="00C04221">
        <w:rPr>
          <w:rFonts w:asciiTheme="minorHAnsi" w:hAnsiTheme="minorHAnsi" w:cstheme="minorHAnsi"/>
          <w:sz w:val="22"/>
          <w:szCs w:val="22"/>
        </w:rPr>
        <w:t>he</w:t>
      </w:r>
      <w:r w:rsidR="009961D1" w:rsidRPr="00C04221">
        <w:rPr>
          <w:rFonts w:asciiTheme="minorHAnsi" w:hAnsiTheme="minorHAnsi" w:cstheme="minorHAnsi"/>
          <w:sz w:val="22"/>
          <w:szCs w:val="22"/>
        </w:rPr>
        <w:t>y</w:t>
      </w:r>
      <w:r w:rsidR="00F20BE3" w:rsidRPr="00C04221">
        <w:rPr>
          <w:rFonts w:asciiTheme="minorHAnsi" w:hAnsiTheme="minorHAnsi" w:cstheme="minorHAnsi"/>
          <w:w w:val="98"/>
          <w:sz w:val="22"/>
          <w:szCs w:val="22"/>
        </w:rPr>
        <w:t xml:space="preserve"> </w:t>
      </w:r>
      <w:r w:rsidR="00F20BE3" w:rsidRPr="00C04221">
        <w:rPr>
          <w:rFonts w:asciiTheme="minorHAnsi" w:hAnsiTheme="minorHAnsi" w:cstheme="minorHAnsi"/>
          <w:sz w:val="22"/>
          <w:szCs w:val="22"/>
        </w:rPr>
        <w:t>would</w:t>
      </w:r>
      <w:r w:rsidR="00F20BE3" w:rsidRPr="00C04221">
        <w:rPr>
          <w:rFonts w:asciiTheme="minorHAnsi" w:hAnsiTheme="minorHAnsi" w:cstheme="minorHAnsi"/>
          <w:spacing w:val="1"/>
          <w:sz w:val="22"/>
          <w:szCs w:val="22"/>
        </w:rPr>
        <w:t xml:space="preserve"> </w:t>
      </w:r>
      <w:r w:rsidR="00F20BE3" w:rsidRPr="00C04221">
        <w:rPr>
          <w:rFonts w:asciiTheme="minorHAnsi" w:hAnsiTheme="minorHAnsi" w:cstheme="minorHAnsi"/>
          <w:sz w:val="22"/>
          <w:szCs w:val="22"/>
        </w:rPr>
        <w:t>do</w:t>
      </w:r>
      <w:r w:rsidR="00F20BE3" w:rsidRPr="00C04221">
        <w:rPr>
          <w:rFonts w:asciiTheme="minorHAnsi" w:hAnsiTheme="minorHAnsi" w:cstheme="minorHAnsi"/>
          <w:spacing w:val="-7"/>
          <w:sz w:val="22"/>
          <w:szCs w:val="22"/>
        </w:rPr>
        <w:t xml:space="preserve"> </w:t>
      </w:r>
      <w:r w:rsidR="00F20BE3" w:rsidRPr="00C04221">
        <w:rPr>
          <w:rFonts w:asciiTheme="minorHAnsi" w:hAnsiTheme="minorHAnsi" w:cstheme="minorHAnsi"/>
          <w:sz w:val="22"/>
          <w:szCs w:val="22"/>
        </w:rPr>
        <w:t>so</w:t>
      </w:r>
      <w:r w:rsidR="00F20BE3" w:rsidRPr="00C04221">
        <w:rPr>
          <w:rFonts w:asciiTheme="minorHAnsi" w:hAnsiTheme="minorHAnsi" w:cstheme="minorHAnsi"/>
          <w:spacing w:val="-8"/>
          <w:sz w:val="22"/>
          <w:szCs w:val="22"/>
        </w:rPr>
        <w:t xml:space="preserve"> </w:t>
      </w:r>
      <w:r w:rsidR="00F20BE3" w:rsidRPr="00C04221">
        <w:rPr>
          <w:rFonts w:asciiTheme="minorHAnsi" w:hAnsiTheme="minorHAnsi" w:cstheme="minorHAnsi"/>
          <w:sz w:val="22"/>
          <w:szCs w:val="22"/>
        </w:rPr>
        <w:t>as</w:t>
      </w:r>
      <w:r w:rsidR="00F20BE3"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w:t>
      </w:r>
      <w:r w:rsidR="00154D39" w:rsidRPr="00C04221">
        <w:rPr>
          <w:rFonts w:asciiTheme="minorHAnsi" w:hAnsiTheme="minorHAnsi" w:cstheme="minorHAnsi"/>
          <w:sz w:val="22"/>
          <w:szCs w:val="22"/>
        </w:rPr>
        <w:t>n employee of their</w:t>
      </w:r>
      <w:r w:rsidR="00F20BE3" w:rsidRPr="00C04221">
        <w:rPr>
          <w:rFonts w:asciiTheme="minorHAnsi" w:hAnsiTheme="minorHAnsi" w:cstheme="minorHAnsi"/>
          <w:spacing w:val="-2"/>
          <w:sz w:val="22"/>
          <w:szCs w:val="22"/>
        </w:rPr>
        <w:t xml:space="preserv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00F20BE3" w:rsidRPr="00C04221">
        <w:rPr>
          <w:rFonts w:asciiTheme="minorHAnsi" w:hAnsiTheme="minorHAnsi" w:cstheme="minorHAnsi"/>
          <w:sz w:val="22"/>
          <w:szCs w:val="22"/>
        </w:rPr>
        <w:t>.</w:t>
      </w:r>
    </w:p>
    <w:p w14:paraId="205467DF"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121A6DC" w14:textId="580ECB85" w:rsidR="00F20BE3" w:rsidRPr="00C04221" w:rsidRDefault="00F20BE3" w:rsidP="00734DE1">
      <w:pPr>
        <w:pStyle w:val="BodyText"/>
        <w:numPr>
          <w:ilvl w:val="1"/>
          <w:numId w:val="9"/>
        </w:numPr>
        <w:tabs>
          <w:tab w:val="left" w:pos="927"/>
        </w:tabs>
        <w:kinsoku w:val="0"/>
        <w:overflowPunct w:val="0"/>
        <w:spacing w:line="242" w:lineRule="auto"/>
        <w:ind w:left="567" w:right="312" w:hanging="567"/>
        <w:rPr>
          <w:rFonts w:asciiTheme="minorHAnsi" w:hAnsiTheme="minorHAnsi" w:cstheme="minorHAnsi"/>
          <w:sz w:val="22"/>
          <w:szCs w:val="22"/>
        </w:rPr>
      </w:pPr>
      <w:r w:rsidRPr="00C04221">
        <w:rPr>
          <w:rFonts w:asciiTheme="minorHAnsi" w:hAnsiTheme="minorHAnsi" w:cstheme="minorHAnsi"/>
          <w:sz w:val="22"/>
          <w:szCs w:val="22"/>
        </w:rPr>
        <w:t>If</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successful</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applicant</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another</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position,</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notify</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both</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4"/>
          <w:sz w:val="22"/>
          <w:szCs w:val="22"/>
        </w:rPr>
        <w:t xml:space="preserve"> </w:t>
      </w:r>
      <w:r w:rsidR="00A27485" w:rsidRPr="00C04221">
        <w:rPr>
          <w:rFonts w:asciiTheme="minorHAnsi" w:hAnsiTheme="minorHAnsi" w:cstheme="minorHAnsi"/>
          <w:sz w:val="22"/>
          <w:szCs w:val="22"/>
        </w:rPr>
        <w:t xml:space="preserve">Host </w:t>
      </w:r>
      <w:r w:rsidR="00FB3000" w:rsidRPr="00C04221">
        <w:rPr>
          <w:rFonts w:asciiTheme="minorHAnsi" w:hAnsiTheme="minorHAnsi" w:cstheme="minorHAnsi"/>
          <w:sz w:val="22"/>
          <w:szCs w:val="22"/>
        </w:rPr>
        <w:t>organisation</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 xml:space="preserve">the </w:t>
      </w:r>
      <w:r w:rsidR="005E47A0" w:rsidRPr="00C04221">
        <w:rPr>
          <w:rFonts w:asciiTheme="minorHAnsi" w:hAnsiTheme="minorHAnsi" w:cstheme="minorHAnsi"/>
          <w:sz w:val="22"/>
          <w:szCs w:val="22"/>
        </w:rPr>
        <w:t xml:space="preserve">Home </w:t>
      </w:r>
      <w:r w:rsidR="00FB3000" w:rsidRPr="00C04221">
        <w:rPr>
          <w:rFonts w:asciiTheme="minorHAnsi" w:hAnsiTheme="minorHAnsi" w:cstheme="minorHAnsi"/>
          <w:sz w:val="22"/>
          <w:szCs w:val="22"/>
        </w:rPr>
        <w:t>organisation</w:t>
      </w:r>
      <w:r w:rsidRPr="00C04221">
        <w:rPr>
          <w:rFonts w:asciiTheme="minorHAnsi" w:hAnsiTheme="minorHAnsi" w:cstheme="minorHAnsi"/>
          <w:sz w:val="22"/>
          <w:szCs w:val="22"/>
        </w:rPr>
        <w:t xml:space="preserve"> in</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writing</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soon</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advised</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their</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successful</w:t>
      </w:r>
      <w:r w:rsidRPr="00C04221">
        <w:rPr>
          <w:rFonts w:asciiTheme="minorHAnsi" w:hAnsiTheme="minorHAnsi" w:cstheme="minorHAnsi"/>
          <w:w w:val="95"/>
          <w:sz w:val="22"/>
          <w:szCs w:val="22"/>
        </w:rPr>
        <w:t xml:space="preserve"> </w:t>
      </w:r>
      <w:r w:rsidRPr="00C04221">
        <w:rPr>
          <w:rFonts w:asciiTheme="minorHAnsi" w:hAnsiTheme="minorHAnsi" w:cstheme="minorHAnsi"/>
          <w:sz w:val="22"/>
          <w:szCs w:val="22"/>
        </w:rPr>
        <w:t>application</w:t>
      </w:r>
      <w:r w:rsidR="004C6C38" w:rsidRPr="00C04221">
        <w:rPr>
          <w:rFonts w:asciiTheme="minorHAnsi" w:hAnsiTheme="minorHAnsi" w:cstheme="minorHAnsi"/>
          <w:sz w:val="22"/>
          <w:szCs w:val="22"/>
        </w:rPr>
        <w:t xml:space="preserve"> and in accordance with any notice requirements applying to the Secondee under their Employment Conditions</w:t>
      </w:r>
      <w:r w:rsidRPr="00C04221">
        <w:rPr>
          <w:rFonts w:asciiTheme="minorHAnsi" w:hAnsiTheme="minorHAnsi" w:cstheme="minorHAnsi"/>
          <w:sz w:val="22"/>
          <w:szCs w:val="22"/>
        </w:rPr>
        <w:t>.</w:t>
      </w:r>
    </w:p>
    <w:p w14:paraId="630B1F62" w14:textId="77777777" w:rsidR="00F20BE3" w:rsidRPr="00C04221" w:rsidRDefault="00F20BE3" w:rsidP="00734DE1">
      <w:pPr>
        <w:pStyle w:val="BodyText"/>
        <w:kinsoku w:val="0"/>
        <w:overflowPunct w:val="0"/>
        <w:ind w:left="567" w:hanging="567"/>
        <w:rPr>
          <w:rFonts w:asciiTheme="minorHAnsi" w:hAnsiTheme="minorHAnsi" w:cstheme="minorHAnsi"/>
          <w:sz w:val="22"/>
          <w:szCs w:val="22"/>
        </w:rPr>
      </w:pPr>
    </w:p>
    <w:p w14:paraId="3CBFEE29" w14:textId="77777777" w:rsidR="00F20BE3" w:rsidRPr="00C04221" w:rsidRDefault="00F20BE3" w:rsidP="00734DE1">
      <w:pPr>
        <w:pStyle w:val="Heading1"/>
        <w:numPr>
          <w:ilvl w:val="0"/>
          <w:numId w:val="9"/>
        </w:numPr>
        <w:tabs>
          <w:tab w:val="left" w:pos="485"/>
        </w:tabs>
        <w:kinsoku w:val="0"/>
        <w:overflowPunct w:val="0"/>
        <w:ind w:left="567" w:hanging="567"/>
        <w:rPr>
          <w:rFonts w:asciiTheme="minorHAnsi" w:hAnsiTheme="minorHAnsi" w:cstheme="minorHAnsi"/>
          <w:b w:val="0"/>
          <w:bCs w:val="0"/>
          <w:sz w:val="22"/>
          <w:szCs w:val="22"/>
        </w:rPr>
      </w:pPr>
      <w:r w:rsidRPr="00C04221">
        <w:rPr>
          <w:rFonts w:asciiTheme="minorHAnsi" w:hAnsiTheme="minorHAnsi" w:cstheme="minorHAnsi"/>
          <w:sz w:val="22"/>
          <w:szCs w:val="22"/>
        </w:rPr>
        <w:t>Confidentiality</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conflicts</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interest</w:t>
      </w:r>
    </w:p>
    <w:p w14:paraId="2A206287"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3770A165" w14:textId="1B3A2F0B" w:rsidR="00F20BE3" w:rsidRPr="00C04221" w:rsidRDefault="00F20BE3" w:rsidP="00734DE1">
      <w:pPr>
        <w:pStyle w:val="BodyText"/>
        <w:numPr>
          <w:ilvl w:val="1"/>
          <w:numId w:val="9"/>
        </w:numPr>
        <w:tabs>
          <w:tab w:val="left" w:pos="922"/>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For</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purposes</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this</w:t>
      </w:r>
      <w:r w:rsidRPr="00C04221">
        <w:rPr>
          <w:rFonts w:asciiTheme="minorHAnsi" w:hAnsiTheme="minorHAnsi" w:cstheme="minorHAnsi"/>
          <w:spacing w:val="-3"/>
          <w:sz w:val="22"/>
          <w:szCs w:val="22"/>
        </w:rPr>
        <w:t xml:space="preserve"> </w:t>
      </w:r>
      <w:r w:rsidR="00154D39" w:rsidRPr="00AA2092">
        <w:rPr>
          <w:rFonts w:asciiTheme="minorHAnsi" w:hAnsiTheme="minorHAnsi" w:cstheme="minorHAnsi"/>
          <w:color w:val="FF0000"/>
          <w:spacing w:val="-3"/>
          <w:sz w:val="22"/>
          <w:szCs w:val="22"/>
          <w:highlight w:val="yellow"/>
        </w:rPr>
        <w:t>[</w:t>
      </w:r>
      <w:r w:rsidRPr="00C04221">
        <w:rPr>
          <w:rFonts w:asciiTheme="minorHAnsi" w:hAnsiTheme="minorHAnsi" w:cstheme="minorHAnsi"/>
          <w:color w:val="FF0000"/>
          <w:sz w:val="22"/>
          <w:szCs w:val="22"/>
          <w:highlight w:val="yellow"/>
        </w:rPr>
        <w:t>MOU</w:t>
      </w:r>
      <w:r w:rsidR="00154D39" w:rsidRPr="00C04221">
        <w:rPr>
          <w:rFonts w:asciiTheme="minorHAnsi" w:hAnsiTheme="minorHAnsi" w:cstheme="minorHAnsi"/>
          <w:color w:val="FF0000"/>
          <w:sz w:val="22"/>
          <w:szCs w:val="22"/>
          <w:highlight w:val="yellow"/>
        </w:rPr>
        <w:t>/Secondment Agreement</w:t>
      </w:r>
      <w:r w:rsidR="00154D39" w:rsidRPr="00C04221">
        <w:rPr>
          <w:rFonts w:asciiTheme="minorHAnsi" w:hAnsiTheme="minorHAnsi" w:cstheme="minorHAnsi"/>
          <w:color w:val="FF0000"/>
          <w:sz w:val="22"/>
          <w:szCs w:val="22"/>
        </w:rPr>
        <w:t>]</w:t>
      </w:r>
      <w:r w:rsidRPr="00C04221">
        <w:rPr>
          <w:rFonts w:asciiTheme="minorHAnsi" w:hAnsiTheme="minorHAnsi" w:cstheme="minorHAnsi"/>
          <w:sz w:val="22"/>
          <w:szCs w:val="22"/>
        </w:rPr>
        <w:t>,</w:t>
      </w:r>
      <w:r w:rsidRPr="00C04221">
        <w:rPr>
          <w:rFonts w:asciiTheme="minorHAnsi" w:hAnsiTheme="minorHAnsi" w:cstheme="minorHAnsi"/>
          <w:spacing w:val="-10"/>
          <w:sz w:val="22"/>
          <w:szCs w:val="22"/>
        </w:rPr>
        <w:t xml:space="preserve"> </w:t>
      </w:r>
      <w:r w:rsidR="00024165" w:rsidRPr="00C04221">
        <w:rPr>
          <w:rFonts w:asciiTheme="minorHAnsi" w:hAnsiTheme="minorHAnsi" w:cstheme="minorHAnsi"/>
          <w:spacing w:val="-10"/>
          <w:sz w:val="22"/>
          <w:szCs w:val="22"/>
        </w:rPr>
        <w:t>“</w:t>
      </w:r>
      <w:r w:rsidRPr="00AA2092">
        <w:rPr>
          <w:rFonts w:asciiTheme="minorHAnsi" w:hAnsiTheme="minorHAnsi" w:cstheme="minorHAnsi"/>
          <w:b/>
          <w:sz w:val="22"/>
          <w:szCs w:val="22"/>
        </w:rPr>
        <w:t>Confidential</w:t>
      </w:r>
      <w:r w:rsidRPr="00AA2092">
        <w:rPr>
          <w:rFonts w:asciiTheme="minorHAnsi" w:hAnsiTheme="minorHAnsi" w:cstheme="minorHAnsi"/>
          <w:b/>
          <w:spacing w:val="2"/>
          <w:sz w:val="22"/>
          <w:szCs w:val="22"/>
        </w:rPr>
        <w:t xml:space="preserve"> </w:t>
      </w:r>
      <w:r w:rsidRPr="00AA2092">
        <w:rPr>
          <w:rFonts w:asciiTheme="minorHAnsi" w:hAnsiTheme="minorHAnsi" w:cstheme="minorHAnsi"/>
          <w:b/>
          <w:sz w:val="22"/>
          <w:szCs w:val="22"/>
        </w:rPr>
        <w:t>Information</w:t>
      </w:r>
      <w:r w:rsidR="00024165" w:rsidRPr="00C04221">
        <w:rPr>
          <w:rFonts w:asciiTheme="minorHAnsi" w:hAnsiTheme="minorHAnsi" w:cstheme="minorHAnsi"/>
          <w:sz w:val="22"/>
          <w:szCs w:val="22"/>
        </w:rPr>
        <w: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means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information</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that:</w:t>
      </w:r>
    </w:p>
    <w:p w14:paraId="76EC7D0D"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98641FF" w14:textId="77777777" w:rsidR="00F20BE3" w:rsidRPr="00C04221" w:rsidRDefault="00F20BE3" w:rsidP="00734DE1">
      <w:pPr>
        <w:pStyle w:val="BodyText"/>
        <w:numPr>
          <w:ilvl w:val="2"/>
          <w:numId w:val="8"/>
        </w:numPr>
        <w:tabs>
          <w:tab w:val="left" w:pos="1565"/>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is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its</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nature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confidential;</w:t>
      </w:r>
    </w:p>
    <w:p w14:paraId="5E9ED197"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0DDB74A9" w14:textId="6BA056A3" w:rsidR="00F20BE3" w:rsidRPr="00C04221" w:rsidRDefault="00F20BE3" w:rsidP="00734DE1">
      <w:pPr>
        <w:pStyle w:val="BodyText"/>
        <w:numPr>
          <w:ilvl w:val="2"/>
          <w:numId w:val="8"/>
        </w:numPr>
        <w:tabs>
          <w:tab w:val="left" w:pos="1565"/>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is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designated</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7"/>
          <w:sz w:val="22"/>
          <w:szCs w:val="22"/>
        </w:rPr>
        <w:t xml:space="preserve"> </w:t>
      </w:r>
      <w:r w:rsidR="00154D39" w:rsidRPr="00C04221">
        <w:rPr>
          <w:rFonts w:asciiTheme="minorHAnsi" w:hAnsiTheme="minorHAnsi" w:cstheme="minorHAnsi"/>
          <w:sz w:val="22"/>
          <w:szCs w:val="22"/>
        </w:rPr>
        <w:t>P</w:t>
      </w:r>
      <w:r w:rsidRPr="00C04221">
        <w:rPr>
          <w:rFonts w:asciiTheme="minorHAnsi" w:hAnsiTheme="minorHAnsi" w:cstheme="minorHAnsi"/>
          <w:sz w:val="22"/>
          <w:szCs w:val="22"/>
        </w:rPr>
        <w:t>arty</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confidential;</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or</w:t>
      </w:r>
    </w:p>
    <w:p w14:paraId="371732F7"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BB8E39B" w14:textId="0298E939" w:rsidR="00F20BE3" w:rsidRPr="00C04221" w:rsidRDefault="00F20BE3" w:rsidP="00AA2092">
      <w:pPr>
        <w:pStyle w:val="BodyText"/>
        <w:numPr>
          <w:ilvl w:val="2"/>
          <w:numId w:val="8"/>
        </w:numPr>
        <w:tabs>
          <w:tab w:val="left" w:pos="1544"/>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a</w:t>
      </w:r>
      <w:r w:rsidRPr="00C04221">
        <w:rPr>
          <w:rFonts w:asciiTheme="minorHAnsi" w:hAnsiTheme="minorHAnsi" w:cstheme="minorHAnsi"/>
          <w:spacing w:val="-7"/>
          <w:sz w:val="22"/>
          <w:szCs w:val="22"/>
        </w:rPr>
        <w:t xml:space="preserve"> </w:t>
      </w:r>
      <w:r w:rsidR="00154D39" w:rsidRPr="00C04221">
        <w:rPr>
          <w:rFonts w:asciiTheme="minorHAnsi" w:hAnsiTheme="minorHAnsi" w:cstheme="minorHAnsi"/>
          <w:sz w:val="22"/>
          <w:szCs w:val="22"/>
        </w:rPr>
        <w:t>P</w:t>
      </w:r>
      <w:r w:rsidRPr="00C04221">
        <w:rPr>
          <w:rFonts w:asciiTheme="minorHAnsi" w:hAnsiTheme="minorHAnsi" w:cstheme="minorHAnsi"/>
          <w:sz w:val="22"/>
          <w:szCs w:val="22"/>
        </w:rPr>
        <w:t>arty</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knows,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ought</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know,</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confidential,</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and</w:t>
      </w:r>
      <w:r w:rsidR="008613CF" w:rsidRPr="00C04221">
        <w:rPr>
          <w:rFonts w:asciiTheme="minorHAnsi" w:hAnsiTheme="minorHAnsi" w:cstheme="minorHAnsi"/>
          <w:sz w:val="22"/>
          <w:szCs w:val="22"/>
        </w:rPr>
        <w:t xml:space="preserve"> </w:t>
      </w:r>
      <w:r w:rsidRPr="00C04221">
        <w:rPr>
          <w:rFonts w:asciiTheme="minorHAnsi" w:hAnsiTheme="minorHAnsi" w:cstheme="minorHAnsi"/>
          <w:sz w:val="22"/>
          <w:szCs w:val="22"/>
        </w:rPr>
        <w:t>includes</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information</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relating</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business,</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operations,</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products,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affairs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finances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w w:val="93"/>
          <w:sz w:val="22"/>
          <w:szCs w:val="22"/>
        </w:rPr>
        <w:t xml:space="preserve"> </w:t>
      </w:r>
      <w:r w:rsidR="00154D39" w:rsidRPr="00C04221">
        <w:rPr>
          <w:rFonts w:asciiTheme="minorHAnsi" w:hAnsiTheme="minorHAnsi" w:cstheme="minorHAnsi"/>
          <w:sz w:val="22"/>
          <w:szCs w:val="22"/>
        </w:rPr>
        <w:t>P</w:t>
      </w:r>
      <w:r w:rsidRPr="00C04221">
        <w:rPr>
          <w:rFonts w:asciiTheme="minorHAnsi" w:hAnsiTheme="minorHAnsi" w:cstheme="minorHAnsi"/>
          <w:sz w:val="22"/>
          <w:szCs w:val="22"/>
        </w:rPr>
        <w:t>arty,</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trade</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secrets,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technical</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data</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relating</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operations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6"/>
          <w:sz w:val="22"/>
          <w:szCs w:val="22"/>
        </w:rPr>
        <w:t xml:space="preserve"> </w:t>
      </w:r>
      <w:r w:rsidR="00154D39" w:rsidRPr="00C04221">
        <w:rPr>
          <w:rFonts w:asciiTheme="minorHAnsi" w:hAnsiTheme="minorHAnsi" w:cstheme="minorHAnsi"/>
          <w:sz w:val="22"/>
          <w:szCs w:val="22"/>
        </w:rPr>
        <w:t>P</w:t>
      </w:r>
      <w:r w:rsidRPr="00C04221">
        <w:rPr>
          <w:rFonts w:asciiTheme="minorHAnsi" w:hAnsiTheme="minorHAnsi" w:cstheme="minorHAnsi"/>
          <w:sz w:val="22"/>
          <w:szCs w:val="22"/>
        </w:rPr>
        <w:t>arty</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its</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suppliers,</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clients,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agents,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distributors</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stakeholders.</w:t>
      </w:r>
    </w:p>
    <w:p w14:paraId="100112CF" w14:textId="41DB489D" w:rsidR="00EB2EF7" w:rsidRPr="00C04221" w:rsidRDefault="00EB2EF7" w:rsidP="00AA2092">
      <w:pPr>
        <w:pStyle w:val="BodyText"/>
        <w:tabs>
          <w:tab w:val="left" w:pos="1544"/>
        </w:tabs>
        <w:kinsoku w:val="0"/>
        <w:overflowPunct w:val="0"/>
        <w:ind w:left="0"/>
        <w:rPr>
          <w:rFonts w:asciiTheme="minorHAnsi" w:hAnsiTheme="minorHAnsi" w:cstheme="minorHAnsi"/>
          <w:sz w:val="22"/>
          <w:szCs w:val="22"/>
        </w:rPr>
      </w:pPr>
    </w:p>
    <w:p w14:paraId="2F00A35A" w14:textId="0D89D3DC" w:rsidR="00F20BE3" w:rsidRPr="00C04221" w:rsidRDefault="00F20BE3" w:rsidP="00734DE1">
      <w:pPr>
        <w:pStyle w:val="BodyText"/>
        <w:numPr>
          <w:ilvl w:val="1"/>
          <w:numId w:val="9"/>
        </w:numPr>
        <w:tabs>
          <w:tab w:val="left" w:pos="901"/>
        </w:tabs>
        <w:kinsoku w:val="0"/>
        <w:overflowPunct w:val="0"/>
        <w:ind w:left="567" w:right="208"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00154D39" w:rsidRPr="00C04221">
        <w:rPr>
          <w:rFonts w:asciiTheme="minorHAnsi" w:hAnsiTheme="minorHAnsi" w:cstheme="minorHAnsi"/>
          <w:spacing w:val="-10"/>
          <w:sz w:val="22"/>
          <w:szCs w:val="22"/>
        </w:rPr>
        <w:t>Parties</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not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disclose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Confidential Information</w:t>
      </w:r>
      <w:r w:rsidRPr="00C04221">
        <w:rPr>
          <w:rFonts w:asciiTheme="minorHAnsi" w:hAnsiTheme="minorHAnsi" w:cstheme="minorHAnsi"/>
          <w:spacing w:val="-9"/>
          <w:sz w:val="22"/>
          <w:szCs w:val="22"/>
        </w:rPr>
        <w:t xml:space="preserve"> </w:t>
      </w:r>
      <w:r w:rsidR="002354EE">
        <w:rPr>
          <w:rFonts w:asciiTheme="minorHAnsi" w:hAnsiTheme="minorHAnsi" w:cstheme="minorHAnsi"/>
          <w:spacing w:val="-9"/>
          <w:sz w:val="22"/>
          <w:szCs w:val="22"/>
        </w:rPr>
        <w:t>of any of the other Parties</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without</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express</w:t>
      </w:r>
      <w:r w:rsidRPr="00C04221">
        <w:rPr>
          <w:rFonts w:asciiTheme="minorHAnsi" w:hAnsiTheme="minorHAnsi" w:cstheme="minorHAnsi"/>
          <w:spacing w:val="-7"/>
          <w:sz w:val="22"/>
          <w:szCs w:val="22"/>
        </w:rPr>
        <w:t xml:space="preserve"> </w:t>
      </w:r>
      <w:r w:rsidR="00154D39" w:rsidRPr="00C04221">
        <w:rPr>
          <w:rFonts w:asciiTheme="minorHAnsi" w:hAnsiTheme="minorHAnsi" w:cstheme="minorHAnsi"/>
          <w:spacing w:val="-7"/>
          <w:sz w:val="22"/>
          <w:szCs w:val="22"/>
        </w:rPr>
        <w:t xml:space="preserve">written </w:t>
      </w:r>
      <w:r w:rsidRPr="00C04221">
        <w:rPr>
          <w:rFonts w:asciiTheme="minorHAnsi" w:hAnsiTheme="minorHAnsi" w:cstheme="minorHAnsi"/>
          <w:sz w:val="22"/>
          <w:szCs w:val="22"/>
        </w:rPr>
        <w:t>agreement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relevant</w:t>
      </w:r>
      <w:r w:rsidR="002354EE">
        <w:rPr>
          <w:rFonts w:asciiTheme="minorHAnsi" w:hAnsiTheme="minorHAnsi" w:cstheme="minorHAnsi"/>
          <w:sz w:val="22"/>
          <w:szCs w:val="22"/>
        </w:rPr>
        <w:t xml:space="preserve"> Party</w:t>
      </w:r>
      <w:r w:rsidRPr="00C04221">
        <w:rPr>
          <w:rFonts w:asciiTheme="minorHAnsi" w:hAnsiTheme="minorHAnsi" w:cstheme="minorHAnsi"/>
          <w:sz w:val="22"/>
          <w:szCs w:val="22"/>
        </w:rPr>
        <w:t>.</w:t>
      </w:r>
    </w:p>
    <w:p w14:paraId="6728C8B3" w14:textId="14C77B61"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22A876A9" w14:textId="7E49E075" w:rsidR="00F20BE3" w:rsidRPr="00C04221" w:rsidRDefault="00F20BE3" w:rsidP="00734DE1">
      <w:pPr>
        <w:pStyle w:val="BodyText"/>
        <w:numPr>
          <w:ilvl w:val="1"/>
          <w:numId w:val="9"/>
        </w:numPr>
        <w:tabs>
          <w:tab w:val="left" w:pos="896"/>
        </w:tabs>
        <w:kinsoku w:val="0"/>
        <w:overflowPunct w:val="0"/>
        <w:ind w:left="567" w:right="265"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has</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responsibility</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consider</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impact</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their</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personal</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interests</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6"/>
          <w:sz w:val="22"/>
          <w:szCs w:val="22"/>
        </w:rPr>
        <w:t xml:space="preserv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Pr="00C04221">
        <w:rPr>
          <w:rFonts w:asciiTheme="minorHAnsi" w:hAnsiTheme="minorHAnsi" w:cstheme="minorHAnsi"/>
          <w:sz w:val="22"/>
          <w:szCs w:val="22"/>
        </w:rPr>
        <w:t>'s</w:t>
      </w:r>
      <w:r w:rsidRPr="00C04221">
        <w:rPr>
          <w:rFonts w:asciiTheme="minorHAnsi" w:hAnsiTheme="minorHAnsi" w:cstheme="minorHAnsi"/>
          <w:w w:val="97"/>
          <w:sz w:val="22"/>
          <w:szCs w:val="22"/>
        </w:rPr>
        <w:t xml:space="preserve"> </w:t>
      </w:r>
      <w:r w:rsidRPr="00C04221">
        <w:rPr>
          <w:rFonts w:asciiTheme="minorHAnsi" w:hAnsiTheme="minorHAnsi" w:cstheme="minorHAnsi"/>
          <w:sz w:val="22"/>
          <w:szCs w:val="22"/>
        </w:rPr>
        <w:t>interests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may</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have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on their</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duties</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and identify</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declare immediately</w:t>
      </w:r>
      <w:r w:rsidR="008A6BE9" w:rsidRPr="00C04221">
        <w:rPr>
          <w:rFonts w:asciiTheme="minorHAnsi" w:hAnsiTheme="minorHAnsi" w:cstheme="minorHAnsi"/>
          <w:sz w:val="22"/>
          <w:szCs w:val="22"/>
        </w:rPr>
        <w:t xml:space="preserve"> to both the Host and Home organisation</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if</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conflict</w:t>
      </w:r>
      <w:r w:rsidRPr="00C04221">
        <w:rPr>
          <w:rFonts w:asciiTheme="minorHAnsi" w:hAnsiTheme="minorHAnsi" w:cstheme="minorHAnsi"/>
          <w:w w:val="97"/>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interest</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(whether</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actual,</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perceived</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potential) may</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exist.</w:t>
      </w:r>
    </w:p>
    <w:p w14:paraId="7334F18C" w14:textId="77777777" w:rsidR="00751381" w:rsidRPr="00C04221" w:rsidRDefault="00751381" w:rsidP="00AA2092">
      <w:pPr>
        <w:pStyle w:val="BodyText"/>
        <w:tabs>
          <w:tab w:val="left" w:pos="896"/>
        </w:tabs>
        <w:kinsoku w:val="0"/>
        <w:overflowPunct w:val="0"/>
        <w:ind w:left="567" w:right="265"/>
        <w:rPr>
          <w:rFonts w:asciiTheme="minorHAnsi" w:hAnsiTheme="minorHAnsi" w:cstheme="minorHAnsi"/>
          <w:sz w:val="22"/>
          <w:szCs w:val="22"/>
        </w:rPr>
      </w:pPr>
    </w:p>
    <w:p w14:paraId="350E3D13" w14:textId="75BD6F5C" w:rsidR="00751381" w:rsidRPr="00C04221" w:rsidRDefault="00751381" w:rsidP="00734DE1">
      <w:pPr>
        <w:pStyle w:val="BodyText"/>
        <w:numPr>
          <w:ilvl w:val="1"/>
          <w:numId w:val="9"/>
        </w:numPr>
        <w:tabs>
          <w:tab w:val="left" w:pos="896"/>
        </w:tabs>
        <w:kinsoku w:val="0"/>
        <w:overflowPunct w:val="0"/>
        <w:ind w:left="567" w:right="265" w:hanging="567"/>
        <w:rPr>
          <w:rFonts w:asciiTheme="minorHAnsi" w:hAnsiTheme="minorHAnsi" w:cstheme="minorHAnsi"/>
          <w:sz w:val="22"/>
          <w:szCs w:val="22"/>
        </w:rPr>
      </w:pPr>
      <w:r w:rsidRPr="00C04221">
        <w:rPr>
          <w:rFonts w:asciiTheme="minorHAnsi" w:hAnsiTheme="minorHAnsi" w:cstheme="minorHAnsi"/>
          <w:sz w:val="22"/>
          <w:szCs w:val="22"/>
        </w:rPr>
        <w:t>Where a potential conflict of interest is identified, the Parties will manage the conflict appropriately in accordance with relevant conflict of interest policies and procedures.</w:t>
      </w:r>
    </w:p>
    <w:p w14:paraId="33DCFFFF" w14:textId="76DF409A"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2FB83253" w14:textId="0D17F4C5" w:rsidR="00CE554F" w:rsidRPr="00C04221" w:rsidRDefault="00CE554F"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 xml:space="preserve">Note - clause 9: users should consider whether they have any </w:t>
      </w:r>
      <w:r w:rsidR="00515E17" w:rsidRPr="00C04221">
        <w:rPr>
          <w:rFonts w:asciiTheme="minorHAnsi" w:hAnsiTheme="minorHAnsi" w:cstheme="minorBidi"/>
          <w:i/>
          <w:color w:val="FF0000"/>
          <w:sz w:val="22"/>
          <w:szCs w:val="22"/>
          <w:highlight w:val="yellow"/>
        </w:rPr>
        <w:t>confidentiality/</w:t>
      </w:r>
      <w:r w:rsidR="002B611D" w:rsidRPr="00C04221">
        <w:rPr>
          <w:rFonts w:asciiTheme="minorHAnsi" w:hAnsiTheme="minorHAnsi" w:cstheme="minorBidi"/>
          <w:i/>
          <w:color w:val="FF0000"/>
          <w:sz w:val="22"/>
          <w:szCs w:val="22"/>
          <w:highlight w:val="yellow"/>
        </w:rPr>
        <w:t>non-disclosure</w:t>
      </w:r>
      <w:r w:rsidR="00515E17" w:rsidRPr="00C04221">
        <w:rPr>
          <w:rFonts w:asciiTheme="minorHAnsi" w:hAnsiTheme="minorHAnsi" w:cstheme="minorBidi"/>
          <w:i/>
          <w:color w:val="FF0000"/>
          <w:sz w:val="22"/>
          <w:szCs w:val="22"/>
          <w:highlight w:val="yellow"/>
        </w:rPr>
        <w:t xml:space="preserve"> or </w:t>
      </w:r>
      <w:r w:rsidRPr="00C04221">
        <w:rPr>
          <w:rFonts w:asciiTheme="minorHAnsi" w:hAnsiTheme="minorHAnsi" w:cstheme="minorBidi"/>
          <w:i/>
          <w:color w:val="FF0000"/>
          <w:sz w:val="22"/>
          <w:szCs w:val="22"/>
          <w:highlight w:val="yellow"/>
        </w:rPr>
        <w:t>conflict of interest policies that should be directly referenced in the document, including particular notification</w:t>
      </w:r>
      <w:r w:rsidR="00515E17" w:rsidRPr="00C04221">
        <w:rPr>
          <w:rFonts w:asciiTheme="minorHAnsi" w:hAnsiTheme="minorHAnsi" w:cstheme="minorBidi"/>
          <w:i/>
          <w:color w:val="FF0000"/>
          <w:sz w:val="22"/>
          <w:szCs w:val="22"/>
          <w:highlight w:val="yellow"/>
        </w:rPr>
        <w:t>,</w:t>
      </w:r>
      <w:r w:rsidRPr="00C04221">
        <w:rPr>
          <w:rFonts w:asciiTheme="minorHAnsi" w:hAnsiTheme="minorHAnsi" w:cstheme="minorBidi"/>
          <w:i/>
          <w:color w:val="FF0000"/>
          <w:sz w:val="22"/>
          <w:szCs w:val="22"/>
          <w:highlight w:val="yellow"/>
        </w:rPr>
        <w:t xml:space="preserve"> </w:t>
      </w:r>
      <w:r w:rsidR="00515E17" w:rsidRPr="00C04221">
        <w:rPr>
          <w:rFonts w:asciiTheme="minorHAnsi" w:hAnsiTheme="minorHAnsi" w:cstheme="minorBidi"/>
          <w:i/>
          <w:color w:val="FF0000"/>
          <w:sz w:val="22"/>
          <w:szCs w:val="22"/>
          <w:highlight w:val="yellow"/>
        </w:rPr>
        <w:t xml:space="preserve">declaration </w:t>
      </w:r>
      <w:r w:rsidRPr="00C04221">
        <w:rPr>
          <w:rFonts w:asciiTheme="minorHAnsi" w:hAnsiTheme="minorHAnsi" w:cstheme="minorBidi"/>
          <w:i/>
          <w:color w:val="FF0000"/>
          <w:sz w:val="22"/>
          <w:szCs w:val="22"/>
          <w:highlight w:val="yellow"/>
        </w:rPr>
        <w:t xml:space="preserve">or reporting requirements that may apply. </w:t>
      </w:r>
    </w:p>
    <w:p w14:paraId="6DBE4010" w14:textId="77777777" w:rsidR="00CE554F" w:rsidRPr="00C04221" w:rsidRDefault="00CE554F" w:rsidP="00AA2092">
      <w:pPr>
        <w:pStyle w:val="BodyText"/>
        <w:kinsoku w:val="0"/>
        <w:overflowPunct w:val="0"/>
        <w:ind w:left="567" w:hanging="567"/>
        <w:rPr>
          <w:rFonts w:asciiTheme="minorHAnsi" w:hAnsiTheme="minorHAnsi" w:cstheme="minorHAnsi"/>
          <w:sz w:val="22"/>
          <w:szCs w:val="22"/>
        </w:rPr>
      </w:pPr>
    </w:p>
    <w:p w14:paraId="4055A1DE" w14:textId="77777777" w:rsidR="00F20BE3" w:rsidRPr="00C04221" w:rsidRDefault="00F20BE3" w:rsidP="00734DE1">
      <w:pPr>
        <w:pStyle w:val="BodyText"/>
        <w:numPr>
          <w:ilvl w:val="0"/>
          <w:numId w:val="9"/>
        </w:numPr>
        <w:tabs>
          <w:tab w:val="left" w:pos="474"/>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Security</w:t>
      </w:r>
    </w:p>
    <w:p w14:paraId="302F9F63"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2A916D56" w14:textId="6DFF8A1F" w:rsidR="00F20BE3" w:rsidRPr="00C04221" w:rsidRDefault="00F20BE3" w:rsidP="00734DE1">
      <w:pPr>
        <w:pStyle w:val="BodyText"/>
        <w:numPr>
          <w:ilvl w:val="1"/>
          <w:numId w:val="9"/>
        </w:numPr>
        <w:tabs>
          <w:tab w:val="left" w:pos="911"/>
        </w:tabs>
        <w:kinsoku w:val="0"/>
        <w:overflowPunct w:val="0"/>
        <w:ind w:left="567" w:right="220" w:hanging="567"/>
        <w:rPr>
          <w:rFonts w:asciiTheme="minorHAnsi" w:hAnsiTheme="minorHAnsi" w:cstheme="minorBidi"/>
          <w:sz w:val="22"/>
          <w:szCs w:val="22"/>
        </w:rPr>
      </w:pPr>
      <w:r w:rsidRPr="00C04221">
        <w:rPr>
          <w:rFonts w:asciiTheme="minorHAnsi" w:hAnsiTheme="minorHAnsi" w:cstheme="minorBidi"/>
          <w:sz w:val="22"/>
          <w:szCs w:val="22"/>
        </w:rPr>
        <w:t>During</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Term,</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Secondee must</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abide</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security</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requirements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both</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
          <w:sz w:val="22"/>
          <w:szCs w:val="22"/>
        </w:rPr>
        <w:t xml:space="preserve"> </w:t>
      </w:r>
      <w:r w:rsidR="00A27485" w:rsidRPr="00C04221">
        <w:rPr>
          <w:rFonts w:asciiTheme="minorHAnsi" w:hAnsiTheme="minorHAnsi" w:cstheme="minorBidi"/>
          <w:sz w:val="22"/>
          <w:szCs w:val="22"/>
        </w:rPr>
        <w:t xml:space="preserve">Host </w:t>
      </w:r>
      <w:r w:rsidR="00634423" w:rsidRPr="00C04221">
        <w:rPr>
          <w:rFonts w:asciiTheme="minorHAnsi" w:hAnsiTheme="minorHAnsi" w:cstheme="minorBidi"/>
          <w:sz w:val="22"/>
          <w:szCs w:val="22"/>
        </w:rPr>
        <w:t>organisation</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w w:val="95"/>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005E47A0" w:rsidRPr="00C04221">
        <w:rPr>
          <w:rFonts w:asciiTheme="minorHAnsi" w:hAnsiTheme="minorHAnsi" w:cstheme="minorBidi"/>
          <w:sz w:val="22"/>
          <w:szCs w:val="22"/>
        </w:rPr>
        <w:t xml:space="preserve">Home </w:t>
      </w:r>
      <w:r w:rsidR="00154D39" w:rsidRPr="00C04221">
        <w:rPr>
          <w:rFonts w:asciiTheme="minorHAnsi" w:hAnsiTheme="minorHAnsi" w:cstheme="minorBidi"/>
          <w:sz w:val="22"/>
          <w:szCs w:val="22"/>
        </w:rPr>
        <w:t>organisation</w:t>
      </w:r>
      <w:r w:rsidRPr="00C04221">
        <w:rPr>
          <w:rFonts w:asciiTheme="minorHAnsi" w:hAnsiTheme="minorHAnsi" w:cstheme="minorBidi"/>
          <w:sz w:val="22"/>
          <w:szCs w:val="22"/>
        </w:rPr>
        <w:t>. If</w:t>
      </w:r>
      <w:r w:rsidRPr="00C04221">
        <w:rPr>
          <w:rFonts w:asciiTheme="minorHAnsi" w:hAnsiTheme="minorHAnsi" w:cstheme="minorBidi"/>
          <w:spacing w:val="-28"/>
          <w:sz w:val="22"/>
          <w:szCs w:val="22"/>
        </w:rPr>
        <w:t xml:space="preserve"> </w:t>
      </w:r>
      <w:r w:rsidRPr="00C04221">
        <w:rPr>
          <w:rFonts w:asciiTheme="minorHAnsi" w:hAnsiTheme="minorHAnsi" w:cstheme="minorBidi"/>
          <w:sz w:val="22"/>
          <w:szCs w:val="22"/>
        </w:rPr>
        <w:t>there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are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apparent</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conflicts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between</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those</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requirements,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they</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identified</w:t>
      </w:r>
      <w:r w:rsidR="4147EBBF" w:rsidRPr="00C04221">
        <w:rPr>
          <w:rFonts w:asciiTheme="minorHAnsi" w:hAnsiTheme="minorHAnsi" w:cstheme="minorBidi"/>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resolved</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in</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writing</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all</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Parties;</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if</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unresolved,</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requirements</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
          <w:sz w:val="22"/>
          <w:szCs w:val="22"/>
        </w:rPr>
        <w:t xml:space="preserve"> </w:t>
      </w:r>
      <w:r w:rsidR="00A27485" w:rsidRPr="00C04221">
        <w:rPr>
          <w:rFonts w:asciiTheme="minorHAnsi" w:hAnsiTheme="minorHAnsi" w:cstheme="minorBidi"/>
          <w:sz w:val="22"/>
          <w:szCs w:val="22"/>
        </w:rPr>
        <w:t xml:space="preserve">Host </w:t>
      </w:r>
      <w:r w:rsidR="00154D39" w:rsidRPr="00C04221">
        <w:rPr>
          <w:rFonts w:asciiTheme="minorHAnsi" w:hAnsiTheme="minorHAnsi" w:cstheme="minorBidi"/>
          <w:sz w:val="22"/>
          <w:szCs w:val="22"/>
        </w:rPr>
        <w:t>organisation</w:t>
      </w:r>
      <w:r w:rsidRPr="00C04221">
        <w:rPr>
          <w:rFonts w:asciiTheme="minorHAnsi" w:hAnsiTheme="minorHAnsi" w:cstheme="minorBidi"/>
          <w:spacing w:val="-21"/>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prevail.</w:t>
      </w:r>
    </w:p>
    <w:p w14:paraId="281C3796"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5D8D49EF" w14:textId="7F62B028" w:rsidR="00F20BE3" w:rsidRPr="00C04221" w:rsidRDefault="00F20BE3" w:rsidP="00734DE1">
      <w:pPr>
        <w:pStyle w:val="BodyText"/>
        <w:numPr>
          <w:ilvl w:val="1"/>
          <w:numId w:val="9"/>
        </w:numPr>
        <w:tabs>
          <w:tab w:val="left" w:pos="896"/>
        </w:tabs>
        <w:kinsoku w:val="0"/>
        <w:overflowPunct w:val="0"/>
        <w:ind w:left="567" w:right="383"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ensure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is</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made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aware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particular</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security</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w w:val="97"/>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apply</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relation</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Secondment.</w:t>
      </w:r>
    </w:p>
    <w:p w14:paraId="6BAA76AE" w14:textId="77777777" w:rsidR="00CE554F" w:rsidRPr="00C04221" w:rsidRDefault="00CE554F" w:rsidP="00AA2092">
      <w:pPr>
        <w:pStyle w:val="ListParagraph"/>
        <w:spacing w:after="0"/>
        <w:rPr>
          <w:rFonts w:cstheme="minorHAnsi"/>
        </w:rPr>
      </w:pPr>
    </w:p>
    <w:p w14:paraId="21DB0DBB" w14:textId="730E0031" w:rsidR="00CE554F" w:rsidRPr="00C04221" w:rsidRDefault="00CE554F" w:rsidP="00734DE1">
      <w:pPr>
        <w:pStyle w:val="BodyText"/>
        <w:numPr>
          <w:ilvl w:val="1"/>
          <w:numId w:val="9"/>
        </w:numPr>
        <w:tabs>
          <w:tab w:val="left" w:pos="896"/>
        </w:tabs>
        <w:kinsoku w:val="0"/>
        <w:overflowPunct w:val="0"/>
        <w:ind w:left="567" w:right="383" w:hanging="567"/>
        <w:rPr>
          <w:rFonts w:asciiTheme="minorHAnsi" w:hAnsiTheme="minorHAnsi" w:cstheme="minorHAnsi"/>
          <w:sz w:val="22"/>
          <w:szCs w:val="22"/>
        </w:rPr>
      </w:pPr>
      <w:r w:rsidRPr="00C04221">
        <w:rPr>
          <w:rFonts w:asciiTheme="minorHAnsi" w:hAnsiTheme="minorHAnsi" w:cstheme="minorHAnsi"/>
          <w:sz w:val="22"/>
          <w:szCs w:val="22"/>
        </w:rPr>
        <w:t xml:space="preserve">The </w:t>
      </w:r>
      <w:r w:rsidRPr="00C04221">
        <w:rPr>
          <w:rFonts w:asciiTheme="minorHAnsi" w:hAnsiTheme="minorHAnsi" w:cstheme="minorHAnsi"/>
          <w:color w:val="FF0000"/>
          <w:sz w:val="22"/>
          <w:szCs w:val="22"/>
          <w:highlight w:val="yellow"/>
        </w:rPr>
        <w:t>[Host/Home]</w:t>
      </w:r>
      <w:r w:rsidRPr="00C04221">
        <w:rPr>
          <w:rFonts w:asciiTheme="minorHAnsi" w:hAnsiTheme="minorHAnsi" w:cstheme="minorHAnsi"/>
          <w:sz w:val="22"/>
          <w:szCs w:val="22"/>
        </w:rPr>
        <w:t xml:space="preserve"> organisation will bear the costs associated with any security clearances required.</w:t>
      </w:r>
    </w:p>
    <w:p w14:paraId="105A4ADE" w14:textId="1DDC415C"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1443D778" w14:textId="7B916640" w:rsidR="00CE554F" w:rsidRPr="00C04221" w:rsidRDefault="00CE554F"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 xml:space="preserve">Note - clause 10: users should consider whether, they have any particular security needs and whether they wish to include a clause that addresses whether the Home or Host </w:t>
      </w:r>
      <w:r w:rsidR="0006418A" w:rsidRPr="00C04221">
        <w:rPr>
          <w:rFonts w:asciiTheme="minorHAnsi" w:hAnsiTheme="minorHAnsi" w:cstheme="minorBidi"/>
          <w:i/>
          <w:color w:val="FF0000"/>
          <w:sz w:val="22"/>
          <w:szCs w:val="22"/>
          <w:highlight w:val="yellow"/>
        </w:rPr>
        <w:t>organisation</w:t>
      </w:r>
      <w:r w:rsidRPr="00C04221">
        <w:rPr>
          <w:rFonts w:asciiTheme="minorHAnsi" w:hAnsiTheme="minorHAnsi" w:cstheme="minorBidi"/>
          <w:i/>
          <w:color w:val="FF0000"/>
          <w:sz w:val="22"/>
          <w:szCs w:val="22"/>
          <w:highlight w:val="yellow"/>
        </w:rPr>
        <w:t xml:space="preserve"> will bear any costs related to obtaining/maintaining relevant security clearances.  </w:t>
      </w:r>
      <w:r w:rsidR="00751381" w:rsidRPr="00AA2092">
        <w:rPr>
          <w:rFonts w:asciiTheme="minorHAnsi" w:hAnsiTheme="minorHAnsi" w:cstheme="minorBidi"/>
          <w:i/>
          <w:color w:val="FF0000"/>
          <w:sz w:val="22"/>
          <w:szCs w:val="22"/>
          <w:highlight w:val="yellow"/>
        </w:rPr>
        <w:t>This may also impact on clauses 16.1.5 and 17.</w:t>
      </w:r>
      <w:r w:rsidR="004B200F" w:rsidRPr="00AA2092">
        <w:rPr>
          <w:rFonts w:asciiTheme="minorHAnsi" w:hAnsiTheme="minorHAnsi" w:cstheme="minorBidi"/>
          <w:i/>
          <w:color w:val="FF0000"/>
          <w:sz w:val="22"/>
          <w:szCs w:val="22"/>
          <w:highlight w:val="yellow"/>
        </w:rPr>
        <w:t>1.5</w:t>
      </w:r>
      <w:r w:rsidR="00751381" w:rsidRPr="00AA2092">
        <w:rPr>
          <w:rFonts w:asciiTheme="minorHAnsi" w:hAnsiTheme="minorHAnsi" w:cstheme="minorBidi"/>
          <w:i/>
          <w:color w:val="FF0000"/>
          <w:sz w:val="22"/>
          <w:szCs w:val="22"/>
          <w:highlight w:val="yellow"/>
        </w:rPr>
        <w:t xml:space="preserve"> which deal with the responsibilities of the Home</w:t>
      </w:r>
      <w:r w:rsidR="007734EA" w:rsidRPr="00C04221">
        <w:rPr>
          <w:rFonts w:asciiTheme="minorHAnsi" w:hAnsiTheme="minorHAnsi" w:cstheme="minorBidi"/>
          <w:i/>
          <w:color w:val="FF0000"/>
          <w:sz w:val="22"/>
          <w:szCs w:val="22"/>
          <w:highlight w:val="yellow"/>
        </w:rPr>
        <w:t>/</w:t>
      </w:r>
      <w:r w:rsidR="00751381" w:rsidRPr="00AA2092">
        <w:rPr>
          <w:rFonts w:asciiTheme="minorHAnsi" w:hAnsiTheme="minorHAnsi" w:cstheme="minorBidi"/>
          <w:i/>
          <w:color w:val="FF0000"/>
          <w:sz w:val="22"/>
          <w:szCs w:val="22"/>
          <w:highlight w:val="yellow"/>
        </w:rPr>
        <w:t>Host organisations with respect to security clearances.</w:t>
      </w:r>
    </w:p>
    <w:p w14:paraId="25C42BF5" w14:textId="77777777" w:rsidR="00CE554F" w:rsidRPr="00C04221" w:rsidRDefault="00CE554F" w:rsidP="00AA2092">
      <w:pPr>
        <w:pStyle w:val="BodyText"/>
        <w:kinsoku w:val="0"/>
        <w:overflowPunct w:val="0"/>
        <w:ind w:left="567" w:hanging="567"/>
        <w:rPr>
          <w:rFonts w:asciiTheme="minorHAnsi" w:hAnsiTheme="minorHAnsi" w:cstheme="minorHAnsi"/>
          <w:sz w:val="22"/>
          <w:szCs w:val="22"/>
        </w:rPr>
      </w:pPr>
    </w:p>
    <w:p w14:paraId="72F6CF7B" w14:textId="77777777" w:rsidR="00F20BE3" w:rsidRPr="00C04221" w:rsidRDefault="00F20BE3" w:rsidP="00734DE1">
      <w:pPr>
        <w:pStyle w:val="BodyText"/>
        <w:numPr>
          <w:ilvl w:val="0"/>
          <w:numId w:val="9"/>
        </w:numPr>
        <w:tabs>
          <w:tab w:val="left" w:pos="479"/>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Intellectual</w:t>
      </w:r>
      <w:r w:rsidRPr="00C04221">
        <w:rPr>
          <w:rFonts w:asciiTheme="minorHAnsi" w:hAnsiTheme="minorHAnsi" w:cstheme="minorHAnsi"/>
          <w:b/>
          <w:bCs/>
          <w:spacing w:val="37"/>
          <w:sz w:val="22"/>
          <w:szCs w:val="22"/>
        </w:rPr>
        <w:t xml:space="preserve"> </w:t>
      </w:r>
      <w:r w:rsidRPr="00C04221">
        <w:rPr>
          <w:rFonts w:asciiTheme="minorHAnsi" w:hAnsiTheme="minorHAnsi" w:cstheme="minorHAnsi"/>
          <w:b/>
          <w:bCs/>
          <w:sz w:val="22"/>
          <w:szCs w:val="22"/>
        </w:rPr>
        <w:t>Property</w:t>
      </w:r>
    </w:p>
    <w:p w14:paraId="0182A1AA"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0B80B387" w14:textId="24AD69BD" w:rsidR="00F20BE3" w:rsidRPr="00C04221" w:rsidRDefault="00F20BE3" w:rsidP="00734DE1">
      <w:pPr>
        <w:pStyle w:val="BodyText"/>
        <w:numPr>
          <w:ilvl w:val="1"/>
          <w:numId w:val="9"/>
        </w:numPr>
        <w:tabs>
          <w:tab w:val="left" w:pos="906"/>
        </w:tabs>
        <w:kinsoku w:val="0"/>
        <w:overflowPunct w:val="0"/>
        <w:ind w:left="567" w:right="115" w:hanging="567"/>
        <w:rPr>
          <w:rFonts w:asciiTheme="minorHAnsi" w:hAnsiTheme="minorHAnsi" w:cstheme="minorHAnsi"/>
          <w:sz w:val="22"/>
          <w:szCs w:val="22"/>
        </w:rPr>
      </w:pPr>
      <w:r w:rsidRPr="00C04221">
        <w:rPr>
          <w:rFonts w:asciiTheme="minorHAnsi" w:hAnsiTheme="minorHAnsi" w:cstheme="minorHAnsi"/>
          <w:sz w:val="22"/>
          <w:szCs w:val="22"/>
        </w:rPr>
        <w:t>Unless</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otherwise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agreed in</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writing</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between</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 xml:space="preserve">the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 xml:space="preserve">the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Pr="00C04221">
        <w:rPr>
          <w:rFonts w:asciiTheme="minorHAnsi" w:hAnsiTheme="minorHAnsi" w:cstheme="minorHAnsi"/>
          <w:sz w:val="22"/>
          <w:szCs w:val="22"/>
        </w:rPr>
        <w:t>,</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produced by</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 Secondee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under</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direction or</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control</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during</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of the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intellectual</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property</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rights</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vests in</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z w:val="22"/>
          <w:szCs w:val="22"/>
        </w:rPr>
        <w:t>.</w:t>
      </w:r>
    </w:p>
    <w:p w14:paraId="6374016E"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7467D7ED" w14:textId="0CC2E58C" w:rsidR="00F20BE3" w:rsidRPr="00C04221" w:rsidRDefault="00F20BE3" w:rsidP="00734DE1">
      <w:pPr>
        <w:pStyle w:val="BodyText"/>
        <w:numPr>
          <w:ilvl w:val="1"/>
          <w:numId w:val="9"/>
        </w:numPr>
        <w:tabs>
          <w:tab w:val="left" w:pos="901"/>
        </w:tabs>
        <w:kinsoku w:val="0"/>
        <w:overflowPunct w:val="0"/>
        <w:spacing w:line="242" w:lineRule="auto"/>
        <w:ind w:left="567" w:right="345" w:hanging="567"/>
        <w:rPr>
          <w:rFonts w:asciiTheme="minorHAnsi" w:hAnsiTheme="minorHAnsi" w:cstheme="minorBidi"/>
          <w:sz w:val="22"/>
          <w:szCs w:val="22"/>
        </w:rPr>
      </w:pPr>
      <w:r w:rsidRPr="00C04221">
        <w:rPr>
          <w:rFonts w:asciiTheme="minorHAnsi" w:hAnsiTheme="minorHAnsi" w:cstheme="minorBidi"/>
          <w:sz w:val="22"/>
          <w:szCs w:val="22"/>
        </w:rPr>
        <w:t>Subject</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clauses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9</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11.1,</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nothing in</w:t>
      </w:r>
      <w:r w:rsidRPr="00C04221">
        <w:rPr>
          <w:rFonts w:asciiTheme="minorHAnsi" w:hAnsiTheme="minorHAnsi" w:cstheme="minorBidi"/>
          <w:spacing w:val="-17"/>
          <w:sz w:val="22"/>
          <w:szCs w:val="22"/>
        </w:rPr>
        <w:t xml:space="preserve"> </w:t>
      </w:r>
      <w:r w:rsidRPr="00C04221">
        <w:rPr>
          <w:rFonts w:asciiTheme="minorHAnsi" w:hAnsiTheme="minorHAnsi" w:cstheme="minorBidi"/>
          <w:sz w:val="22"/>
          <w:szCs w:val="22"/>
        </w:rPr>
        <w:t>this</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clause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have</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effect</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preventing</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the Secondee</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from</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presenting</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on their</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experiences during</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when</w:t>
      </w:r>
      <w:r w:rsidRPr="00C04221">
        <w:rPr>
          <w:rFonts w:asciiTheme="minorHAnsi" w:hAnsiTheme="minorHAnsi" w:cstheme="minorBidi"/>
          <w:spacing w:val="5"/>
          <w:sz w:val="22"/>
          <w:szCs w:val="22"/>
        </w:rPr>
        <w:t xml:space="preserve"> </w:t>
      </w:r>
      <w:r w:rsidR="00154D39" w:rsidRPr="00C04221">
        <w:rPr>
          <w:rFonts w:asciiTheme="minorHAnsi" w:hAnsiTheme="minorHAnsi" w:cstheme="minorBidi"/>
          <w:spacing w:val="5"/>
          <w:sz w:val="22"/>
          <w:szCs w:val="22"/>
        </w:rPr>
        <w:t>t</w:t>
      </w:r>
      <w:r w:rsidRPr="00C04221">
        <w:rPr>
          <w:rFonts w:asciiTheme="minorHAnsi" w:hAnsiTheme="minorHAnsi" w:cstheme="minorBidi"/>
          <w:sz w:val="22"/>
          <w:szCs w:val="22"/>
        </w:rPr>
        <w:t>he</w:t>
      </w:r>
      <w:r w:rsidR="00154D39" w:rsidRPr="00C04221">
        <w:rPr>
          <w:rFonts w:asciiTheme="minorHAnsi" w:hAnsiTheme="minorHAnsi" w:cstheme="minorBidi"/>
          <w:sz w:val="22"/>
          <w:szCs w:val="22"/>
        </w:rPr>
        <w:t>y</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return</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94"/>
          <w:sz w:val="22"/>
          <w:szCs w:val="22"/>
        </w:rPr>
        <w:t xml:space="preserve"> </w:t>
      </w:r>
      <w:r w:rsidR="005E47A0" w:rsidRPr="00C04221">
        <w:rPr>
          <w:rFonts w:asciiTheme="minorHAnsi" w:hAnsiTheme="minorHAnsi" w:cstheme="minorBidi"/>
          <w:sz w:val="22"/>
          <w:szCs w:val="22"/>
        </w:rPr>
        <w:t xml:space="preserve">Home </w:t>
      </w:r>
      <w:r w:rsidR="00154D39" w:rsidRPr="00C04221">
        <w:rPr>
          <w:rFonts w:asciiTheme="minorHAnsi" w:hAnsiTheme="minorHAnsi" w:cstheme="minorBidi"/>
          <w:sz w:val="22"/>
          <w:szCs w:val="22"/>
        </w:rPr>
        <w:t>organisation</w:t>
      </w:r>
      <w:r w:rsidRPr="00C04221">
        <w:rPr>
          <w:rFonts w:asciiTheme="minorHAnsi" w:hAnsiTheme="minorHAnsi" w:cstheme="minorBidi"/>
          <w:sz w:val="22"/>
          <w:szCs w:val="22"/>
        </w:rPr>
        <w:t>,</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or</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using</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knowledge</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acquired</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2634CDE5" w:rsidRPr="00C04221">
        <w:rPr>
          <w:rFonts w:asciiTheme="minorHAnsi" w:hAnsiTheme="minorHAnsi" w:cstheme="minorBidi"/>
          <w:spacing w:val="-5"/>
          <w:sz w:val="22"/>
          <w:szCs w:val="22"/>
        </w:rPr>
        <w:t>work o</w:t>
      </w:r>
      <w:r w:rsidRPr="00C04221">
        <w:rPr>
          <w:rFonts w:asciiTheme="minorHAnsi" w:hAnsiTheme="minorHAnsi" w:cstheme="minorBidi"/>
          <w:sz w:val="22"/>
          <w:szCs w:val="22"/>
        </w:rPr>
        <w:t>bjectives</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improve</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98"/>
          <w:sz w:val="22"/>
          <w:szCs w:val="22"/>
        </w:rPr>
        <w:t xml:space="preserve"> </w:t>
      </w:r>
      <w:r w:rsidRPr="00C04221">
        <w:rPr>
          <w:rFonts w:asciiTheme="minorHAnsi" w:hAnsiTheme="minorHAnsi" w:cstheme="minorBidi"/>
          <w:sz w:val="22"/>
          <w:szCs w:val="22"/>
        </w:rPr>
        <w:t>operations</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005E47A0" w:rsidRPr="00C04221">
        <w:rPr>
          <w:rFonts w:asciiTheme="minorHAnsi" w:hAnsiTheme="minorHAnsi" w:cstheme="minorBidi"/>
          <w:sz w:val="22"/>
          <w:szCs w:val="22"/>
        </w:rPr>
        <w:t xml:space="preserve">Home </w:t>
      </w:r>
      <w:r w:rsidR="00154D39" w:rsidRPr="00C04221">
        <w:rPr>
          <w:rFonts w:asciiTheme="minorHAnsi" w:hAnsiTheme="minorHAnsi" w:cstheme="minorBidi"/>
          <w:sz w:val="22"/>
          <w:szCs w:val="22"/>
        </w:rPr>
        <w:t>organisation</w:t>
      </w:r>
      <w:r w:rsidRPr="00C04221">
        <w:rPr>
          <w:rFonts w:asciiTheme="minorHAnsi" w:hAnsiTheme="minorHAnsi" w:cstheme="minorBidi"/>
          <w:sz w:val="22"/>
          <w:szCs w:val="22"/>
        </w:rPr>
        <w:t>,</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provided,</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at</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all</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times,</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that</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Confidential</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Information</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00A27485" w:rsidRPr="00C04221">
        <w:rPr>
          <w:rFonts w:asciiTheme="minorHAnsi" w:hAnsiTheme="minorHAnsi" w:cstheme="minorBidi"/>
          <w:sz w:val="22"/>
          <w:szCs w:val="22"/>
        </w:rPr>
        <w:t xml:space="preserve">Host </w:t>
      </w:r>
      <w:r w:rsidR="00154D39" w:rsidRPr="00C04221">
        <w:rPr>
          <w:rFonts w:asciiTheme="minorHAnsi" w:hAnsiTheme="minorHAnsi" w:cstheme="minorBidi"/>
          <w:sz w:val="22"/>
          <w:szCs w:val="22"/>
        </w:rPr>
        <w:t>organisation</w:t>
      </w:r>
      <w:r w:rsidRPr="00C04221">
        <w:rPr>
          <w:rFonts w:asciiTheme="minorHAnsi" w:hAnsiTheme="minorHAnsi" w:cstheme="minorBidi"/>
          <w:w w:val="98"/>
          <w:sz w:val="22"/>
          <w:szCs w:val="22"/>
        </w:rPr>
        <w:t xml:space="preserve"> </w:t>
      </w:r>
      <w:r w:rsidRPr="00C04221">
        <w:rPr>
          <w:rFonts w:asciiTheme="minorHAnsi" w:hAnsiTheme="minorHAnsi" w:cstheme="minorBidi"/>
          <w:sz w:val="22"/>
          <w:szCs w:val="22"/>
        </w:rPr>
        <w:t>cannot</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used</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in</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any</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such</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presentation</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(unless</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express</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written agreement from</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00A27485" w:rsidRPr="00C04221">
        <w:rPr>
          <w:rFonts w:asciiTheme="minorHAnsi" w:hAnsiTheme="minorHAnsi" w:cstheme="minorBidi"/>
          <w:sz w:val="22"/>
          <w:szCs w:val="22"/>
        </w:rPr>
        <w:t xml:space="preserve">Host </w:t>
      </w:r>
      <w:r w:rsidR="00FB3000" w:rsidRPr="00C04221">
        <w:rPr>
          <w:rFonts w:asciiTheme="minorHAnsi" w:hAnsiTheme="minorHAnsi" w:cstheme="minorBidi"/>
          <w:sz w:val="22"/>
          <w:szCs w:val="22"/>
        </w:rPr>
        <w:t>organisation</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has</w:t>
      </w:r>
      <w:r w:rsidRPr="00C04221">
        <w:rPr>
          <w:rFonts w:asciiTheme="minorHAnsi" w:hAnsiTheme="minorHAnsi" w:cstheme="minorBidi"/>
          <w:w w:val="97"/>
          <w:sz w:val="22"/>
          <w:szCs w:val="22"/>
        </w:rPr>
        <w:t xml:space="preserve"> </w:t>
      </w:r>
      <w:r w:rsidRPr="00C04221">
        <w:rPr>
          <w:rFonts w:asciiTheme="minorHAnsi" w:hAnsiTheme="minorHAnsi" w:cstheme="minorBidi"/>
          <w:w w:val="95"/>
          <w:sz w:val="22"/>
          <w:szCs w:val="22"/>
        </w:rPr>
        <w:t>been</w:t>
      </w:r>
      <w:r w:rsidRPr="00C04221">
        <w:rPr>
          <w:rFonts w:asciiTheme="minorHAnsi" w:hAnsiTheme="minorHAnsi" w:cstheme="minorBidi"/>
          <w:spacing w:val="17"/>
          <w:w w:val="95"/>
          <w:sz w:val="22"/>
          <w:szCs w:val="22"/>
        </w:rPr>
        <w:t xml:space="preserve"> </w:t>
      </w:r>
      <w:r w:rsidRPr="00C04221">
        <w:rPr>
          <w:rFonts w:asciiTheme="minorHAnsi" w:hAnsiTheme="minorHAnsi" w:cstheme="minorBidi"/>
          <w:w w:val="95"/>
          <w:sz w:val="22"/>
          <w:szCs w:val="22"/>
        </w:rPr>
        <w:t>granted).</w:t>
      </w:r>
    </w:p>
    <w:p w14:paraId="5DF75CEB" w14:textId="77777777" w:rsidR="00695EA5" w:rsidRPr="00C04221" w:rsidRDefault="00695EA5" w:rsidP="00734DE1">
      <w:pPr>
        <w:pStyle w:val="BodyText"/>
        <w:kinsoku w:val="0"/>
        <w:overflowPunct w:val="0"/>
        <w:ind w:left="537"/>
        <w:rPr>
          <w:rFonts w:asciiTheme="minorHAnsi" w:hAnsiTheme="minorHAnsi" w:cstheme="minorBidi"/>
          <w:i/>
          <w:sz w:val="22"/>
          <w:szCs w:val="22"/>
          <w:highlight w:val="yellow"/>
        </w:rPr>
      </w:pPr>
    </w:p>
    <w:p w14:paraId="53C9836B" w14:textId="57E3B7D8" w:rsidR="00A82A58" w:rsidRPr="00AA2092" w:rsidRDefault="00A82A58" w:rsidP="00AA2092">
      <w:pPr>
        <w:pStyle w:val="BodyText"/>
        <w:kinsoku w:val="0"/>
        <w:overflowPunct w:val="0"/>
        <w:ind w:left="1287" w:hanging="567"/>
        <w:rPr>
          <w:rFonts w:asciiTheme="minorHAnsi" w:hAnsiTheme="minorHAnsi" w:cstheme="minorBidi"/>
          <w:i/>
          <w:color w:val="FF0000"/>
          <w:sz w:val="22"/>
          <w:szCs w:val="22"/>
          <w:highlight w:val="yellow"/>
        </w:rPr>
      </w:pPr>
      <w:r w:rsidRPr="00C04221">
        <w:rPr>
          <w:rFonts w:asciiTheme="minorHAnsi" w:hAnsiTheme="minorHAnsi" w:cstheme="minorBidi"/>
          <w:i/>
          <w:color w:val="FF0000"/>
          <w:sz w:val="22"/>
          <w:szCs w:val="22"/>
          <w:highlight w:val="yellow"/>
        </w:rPr>
        <w:t>Note - clause 11: users should consider whether they have any particular</w:t>
      </w:r>
      <w:r w:rsidR="000E0DA9" w:rsidRPr="00C04221">
        <w:rPr>
          <w:rFonts w:asciiTheme="minorHAnsi" w:hAnsiTheme="minorHAnsi" w:cstheme="minorBidi"/>
          <w:i/>
          <w:color w:val="FF0000"/>
          <w:sz w:val="22"/>
          <w:szCs w:val="22"/>
          <w:highlight w:val="yellow"/>
        </w:rPr>
        <w:t xml:space="preserve"> </w:t>
      </w:r>
      <w:r w:rsidR="00024165" w:rsidRPr="00C04221">
        <w:rPr>
          <w:rFonts w:asciiTheme="minorHAnsi" w:hAnsiTheme="minorHAnsi" w:cstheme="minorBidi"/>
          <w:i/>
          <w:color w:val="FF0000"/>
          <w:sz w:val="22"/>
          <w:szCs w:val="22"/>
          <w:highlight w:val="yellow"/>
        </w:rPr>
        <w:t>intellectual property needs or policies</w:t>
      </w:r>
      <w:r w:rsidRPr="00C04221">
        <w:rPr>
          <w:rFonts w:asciiTheme="minorHAnsi" w:hAnsiTheme="minorHAnsi" w:cstheme="minorBidi"/>
          <w:i/>
          <w:color w:val="FF0000"/>
          <w:sz w:val="22"/>
          <w:szCs w:val="22"/>
          <w:highlight w:val="yellow"/>
        </w:rPr>
        <w:t xml:space="preserve"> that </w:t>
      </w:r>
      <w:r w:rsidR="00024165" w:rsidRPr="00C04221">
        <w:rPr>
          <w:rFonts w:asciiTheme="minorHAnsi" w:hAnsiTheme="minorHAnsi" w:cstheme="minorBidi"/>
          <w:i/>
          <w:color w:val="FF0000"/>
          <w:sz w:val="22"/>
          <w:szCs w:val="22"/>
          <w:highlight w:val="yellow"/>
        </w:rPr>
        <w:t>should be incorporated</w:t>
      </w:r>
      <w:r w:rsidR="000E0DA9" w:rsidRPr="00C04221">
        <w:rPr>
          <w:rFonts w:asciiTheme="minorHAnsi" w:hAnsiTheme="minorHAnsi" w:cstheme="minorBidi"/>
          <w:i/>
          <w:color w:val="FF0000"/>
          <w:sz w:val="22"/>
          <w:szCs w:val="22"/>
          <w:highlight w:val="yellow"/>
        </w:rPr>
        <w:t>, including any licencing requirements that should be reflected.</w:t>
      </w:r>
      <w:r w:rsidR="00024165" w:rsidRPr="00C04221">
        <w:rPr>
          <w:rFonts w:asciiTheme="minorHAnsi" w:hAnsiTheme="minorHAnsi" w:cstheme="minorBidi"/>
          <w:i/>
          <w:color w:val="FF0000"/>
          <w:sz w:val="22"/>
          <w:szCs w:val="22"/>
          <w:highlight w:val="yellow"/>
        </w:rPr>
        <w:t xml:space="preserve"> </w:t>
      </w:r>
      <w:r w:rsidRPr="00C04221">
        <w:rPr>
          <w:rFonts w:asciiTheme="minorHAnsi" w:hAnsiTheme="minorHAnsi" w:cstheme="minorBidi"/>
          <w:i/>
          <w:color w:val="FF0000"/>
          <w:sz w:val="22"/>
          <w:szCs w:val="22"/>
          <w:highlight w:val="yellow"/>
        </w:rPr>
        <w:t xml:space="preserve">  </w:t>
      </w:r>
      <w:r w:rsidR="00BD6715">
        <w:rPr>
          <w:rFonts w:asciiTheme="minorHAnsi" w:hAnsiTheme="minorHAnsi" w:cstheme="minorBidi"/>
          <w:i/>
          <w:color w:val="FF0000"/>
          <w:sz w:val="22"/>
          <w:szCs w:val="22"/>
          <w:highlight w:val="yellow"/>
        </w:rPr>
        <w:t xml:space="preserve">Users should also consider whether they need to address the Secondee’s moral rights within this provision. </w:t>
      </w:r>
    </w:p>
    <w:p w14:paraId="4ED3841A" w14:textId="669B9BB5" w:rsidR="00F20BE3" w:rsidRPr="00C04221" w:rsidRDefault="00F20BE3" w:rsidP="00AA2092">
      <w:pPr>
        <w:pStyle w:val="BodyText"/>
        <w:kinsoku w:val="0"/>
        <w:overflowPunct w:val="0"/>
        <w:ind w:left="1134" w:hanging="567"/>
        <w:rPr>
          <w:rFonts w:asciiTheme="minorHAnsi" w:hAnsiTheme="minorHAnsi" w:cstheme="minorHAnsi"/>
          <w:sz w:val="22"/>
          <w:szCs w:val="22"/>
        </w:rPr>
      </w:pPr>
    </w:p>
    <w:p w14:paraId="237FAD98" w14:textId="77777777" w:rsidR="00F20BE3" w:rsidRPr="00C04221" w:rsidRDefault="00F20BE3" w:rsidP="00734DE1">
      <w:pPr>
        <w:pStyle w:val="BodyText"/>
        <w:numPr>
          <w:ilvl w:val="0"/>
          <w:numId w:val="9"/>
        </w:numPr>
        <w:tabs>
          <w:tab w:val="left" w:pos="484"/>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Insurance</w:t>
      </w:r>
    </w:p>
    <w:p w14:paraId="74335304"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7004C67F" w14:textId="6A17AA72" w:rsidR="00F20BE3" w:rsidRPr="00C04221" w:rsidRDefault="00F20BE3" w:rsidP="00734DE1">
      <w:pPr>
        <w:pStyle w:val="BodyText"/>
        <w:numPr>
          <w:ilvl w:val="1"/>
          <w:numId w:val="9"/>
        </w:numPr>
        <w:tabs>
          <w:tab w:val="left" w:pos="916"/>
        </w:tabs>
        <w:kinsoku w:val="0"/>
        <w:overflowPunct w:val="0"/>
        <w:spacing w:line="245" w:lineRule="auto"/>
        <w:ind w:left="567" w:right="345" w:hanging="567"/>
        <w:rPr>
          <w:rFonts w:asciiTheme="minorHAnsi" w:hAnsiTheme="minorHAnsi" w:cstheme="minorHAnsi"/>
          <w:sz w:val="22"/>
          <w:szCs w:val="22"/>
        </w:rPr>
      </w:pPr>
      <w:r w:rsidRPr="00C04221">
        <w:rPr>
          <w:rFonts w:asciiTheme="minorHAnsi" w:hAnsiTheme="minorHAnsi" w:cstheme="minorHAnsi"/>
          <w:sz w:val="22"/>
          <w:szCs w:val="22"/>
        </w:rPr>
        <w:t>During</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5"/>
          <w:sz w:val="22"/>
          <w:szCs w:val="22"/>
        </w:rPr>
        <w:t xml:space="preserv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009C7B2D" w:rsidRPr="00C04221">
        <w:rPr>
          <w:rFonts w:asciiTheme="minorHAnsi" w:hAnsiTheme="minorHAnsi" w:cstheme="minorHAnsi"/>
          <w:w w:val="95"/>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continue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carry</w:t>
      </w:r>
      <w:r w:rsidRPr="00C04221">
        <w:rPr>
          <w:rFonts w:asciiTheme="minorHAnsi" w:hAnsiTheme="minorHAnsi" w:cstheme="minorHAnsi"/>
          <w:spacing w:val="-13"/>
          <w:sz w:val="22"/>
          <w:szCs w:val="22"/>
        </w:rPr>
        <w:t xml:space="preserve"> </w:t>
      </w:r>
      <w:r w:rsidR="00717A59" w:rsidRPr="00C04221">
        <w:rPr>
          <w:rFonts w:asciiTheme="minorHAnsi" w:hAnsiTheme="minorHAnsi" w:cstheme="minorHAnsi"/>
          <w:sz w:val="22"/>
          <w:szCs w:val="22"/>
        </w:rPr>
        <w:t>w</w:t>
      </w:r>
      <w:r w:rsidRPr="00C04221">
        <w:rPr>
          <w:rFonts w:asciiTheme="minorHAnsi" w:hAnsiTheme="minorHAnsi" w:cstheme="minorHAnsi"/>
          <w:sz w:val="22"/>
          <w:szCs w:val="22"/>
        </w:rPr>
        <w:t>orker's</w:t>
      </w:r>
      <w:r w:rsidRPr="00C04221">
        <w:rPr>
          <w:rFonts w:asciiTheme="minorHAnsi" w:hAnsiTheme="minorHAnsi" w:cstheme="minorHAnsi"/>
          <w:spacing w:val="-1"/>
          <w:sz w:val="22"/>
          <w:szCs w:val="22"/>
        </w:rPr>
        <w:t xml:space="preserve"> </w:t>
      </w:r>
      <w:r w:rsidR="00717A59" w:rsidRPr="00C04221">
        <w:rPr>
          <w:rFonts w:asciiTheme="minorHAnsi" w:hAnsiTheme="minorHAnsi" w:cstheme="minorHAnsi"/>
          <w:sz w:val="22"/>
          <w:szCs w:val="22"/>
        </w:rPr>
        <w:t>c</w:t>
      </w:r>
      <w:r w:rsidRPr="00C04221">
        <w:rPr>
          <w:rFonts w:asciiTheme="minorHAnsi" w:hAnsiTheme="minorHAnsi" w:cstheme="minorHAnsi"/>
          <w:sz w:val="22"/>
          <w:szCs w:val="22"/>
        </w:rPr>
        <w:t>ompensation</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coverage</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compensable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illness</w:t>
      </w:r>
      <w:r w:rsidR="00C04221">
        <w:rPr>
          <w:rFonts w:asciiTheme="minorHAnsi" w:hAnsiTheme="minorHAnsi" w:cstheme="minorHAnsi"/>
          <w:sz w:val="22"/>
          <w:szCs w:val="22"/>
        </w:rPr>
        <w: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injury</w:t>
      </w:r>
      <w:r w:rsidR="00C04221">
        <w:rPr>
          <w:rFonts w:asciiTheme="minorHAnsi" w:hAnsiTheme="minorHAnsi" w:cstheme="minorHAnsi"/>
          <w:sz w:val="22"/>
          <w:szCs w:val="22"/>
        </w:rPr>
        <w:t xml:space="preserve"> or disease</w:t>
      </w:r>
      <w:r w:rsidRPr="00C04221">
        <w:rPr>
          <w:rFonts w:asciiTheme="minorHAnsi" w:hAnsiTheme="minorHAnsi" w:cstheme="minorHAnsi"/>
          <w:w w:val="95"/>
          <w:sz w:val="22"/>
          <w:szCs w:val="22"/>
        </w:rPr>
        <w:t xml:space="preserve"> </w:t>
      </w:r>
      <w:r w:rsidRPr="00C04221">
        <w:rPr>
          <w:rFonts w:asciiTheme="minorHAnsi" w:hAnsiTheme="minorHAnsi" w:cstheme="minorHAnsi"/>
          <w:sz w:val="22"/>
          <w:szCs w:val="22"/>
        </w:rPr>
        <w:t>sustained</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003D7A27" w:rsidRPr="00C04221">
        <w:rPr>
          <w:rFonts w:asciiTheme="minorHAnsi" w:hAnsiTheme="minorHAnsi" w:cstheme="minorHAnsi"/>
          <w:spacing w:val="-2"/>
          <w:sz w:val="22"/>
          <w:szCs w:val="22"/>
        </w:rPr>
        <w:t>Secondee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accordance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with the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provisions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1"/>
          <w:sz w:val="22"/>
          <w:szCs w:val="22"/>
        </w:rPr>
        <w:t xml:space="preserve"> </w:t>
      </w:r>
      <w:r w:rsidRPr="00C04221">
        <w:rPr>
          <w:rFonts w:asciiTheme="minorHAnsi" w:hAnsiTheme="minorHAnsi" w:cstheme="minorHAnsi"/>
          <w:i/>
          <w:iCs/>
          <w:sz w:val="22"/>
          <w:szCs w:val="22"/>
        </w:rPr>
        <w:t>Safety,</w:t>
      </w:r>
      <w:r w:rsidRPr="00C04221">
        <w:rPr>
          <w:rFonts w:asciiTheme="minorHAnsi" w:hAnsiTheme="minorHAnsi" w:cstheme="minorHAnsi"/>
          <w:i/>
          <w:iCs/>
          <w:spacing w:val="7"/>
          <w:sz w:val="22"/>
          <w:szCs w:val="22"/>
        </w:rPr>
        <w:t xml:space="preserve"> </w:t>
      </w:r>
      <w:r w:rsidRPr="00C04221">
        <w:rPr>
          <w:rFonts w:asciiTheme="minorHAnsi" w:hAnsiTheme="minorHAnsi" w:cstheme="minorHAnsi"/>
          <w:i/>
          <w:iCs/>
          <w:sz w:val="22"/>
          <w:szCs w:val="22"/>
        </w:rPr>
        <w:t>Rehabilitation</w:t>
      </w:r>
      <w:r w:rsidRPr="00C04221">
        <w:rPr>
          <w:rFonts w:asciiTheme="minorHAnsi" w:hAnsiTheme="minorHAnsi" w:cstheme="minorHAnsi"/>
          <w:i/>
          <w:iCs/>
          <w:spacing w:val="9"/>
          <w:sz w:val="22"/>
          <w:szCs w:val="22"/>
        </w:rPr>
        <w:t xml:space="preserve"> </w:t>
      </w:r>
      <w:r w:rsidRPr="00C04221">
        <w:rPr>
          <w:rFonts w:asciiTheme="minorHAnsi" w:hAnsiTheme="minorHAnsi" w:cstheme="minorHAnsi"/>
          <w:i/>
          <w:iCs/>
          <w:sz w:val="22"/>
          <w:szCs w:val="22"/>
        </w:rPr>
        <w:t>and</w:t>
      </w:r>
      <w:r w:rsidRPr="00C04221">
        <w:rPr>
          <w:rFonts w:asciiTheme="minorHAnsi" w:hAnsiTheme="minorHAnsi" w:cstheme="minorHAnsi"/>
          <w:i/>
          <w:iCs/>
          <w:w w:val="101"/>
          <w:sz w:val="22"/>
          <w:szCs w:val="22"/>
        </w:rPr>
        <w:t xml:space="preserve"> </w:t>
      </w:r>
      <w:r w:rsidRPr="00C04221">
        <w:rPr>
          <w:rFonts w:asciiTheme="minorHAnsi" w:hAnsiTheme="minorHAnsi" w:cstheme="minorHAnsi"/>
          <w:i/>
          <w:iCs/>
          <w:sz w:val="22"/>
          <w:szCs w:val="22"/>
        </w:rPr>
        <w:t>Compensation</w:t>
      </w:r>
      <w:r w:rsidRPr="00C04221">
        <w:rPr>
          <w:rFonts w:asciiTheme="minorHAnsi" w:hAnsiTheme="minorHAnsi" w:cstheme="minorHAnsi"/>
          <w:i/>
          <w:iCs/>
          <w:spacing w:val="17"/>
          <w:sz w:val="22"/>
          <w:szCs w:val="22"/>
        </w:rPr>
        <w:t xml:space="preserve"> </w:t>
      </w:r>
      <w:r w:rsidRPr="00C04221">
        <w:rPr>
          <w:rFonts w:asciiTheme="minorHAnsi" w:hAnsiTheme="minorHAnsi" w:cstheme="minorHAnsi"/>
          <w:i/>
          <w:iCs/>
          <w:sz w:val="22"/>
          <w:szCs w:val="22"/>
        </w:rPr>
        <w:t>Act</w:t>
      </w:r>
      <w:r w:rsidRPr="00C04221">
        <w:rPr>
          <w:rFonts w:asciiTheme="minorHAnsi" w:hAnsiTheme="minorHAnsi" w:cstheme="minorHAnsi"/>
          <w:i/>
          <w:iCs/>
          <w:spacing w:val="52"/>
          <w:sz w:val="22"/>
          <w:szCs w:val="22"/>
        </w:rPr>
        <w:t xml:space="preserve"> </w:t>
      </w:r>
      <w:r w:rsidRPr="00C04221">
        <w:rPr>
          <w:rFonts w:asciiTheme="minorHAnsi" w:hAnsiTheme="minorHAnsi" w:cstheme="minorHAnsi"/>
          <w:i/>
          <w:iCs/>
          <w:sz w:val="22"/>
          <w:szCs w:val="22"/>
        </w:rPr>
        <w:t>1988</w:t>
      </w:r>
      <w:r w:rsidR="00154D39" w:rsidRPr="00C04221">
        <w:rPr>
          <w:rFonts w:asciiTheme="minorHAnsi" w:hAnsiTheme="minorHAnsi" w:cstheme="minorHAnsi"/>
          <w:i/>
          <w:iCs/>
          <w:sz w:val="22"/>
          <w:szCs w:val="22"/>
        </w:rPr>
        <w:t xml:space="preserve"> </w:t>
      </w:r>
      <w:r w:rsidR="00154D39" w:rsidRPr="00C04221">
        <w:rPr>
          <w:rFonts w:asciiTheme="minorHAnsi" w:hAnsiTheme="minorHAnsi" w:cstheme="minorHAnsi"/>
          <w:iCs/>
          <w:sz w:val="22"/>
          <w:szCs w:val="22"/>
        </w:rPr>
        <w:t xml:space="preserve">and any other relevant </w:t>
      </w:r>
      <w:r w:rsidR="000B603C" w:rsidRPr="00C04221">
        <w:rPr>
          <w:rFonts w:asciiTheme="minorHAnsi" w:hAnsiTheme="minorHAnsi" w:cstheme="minorHAnsi"/>
          <w:iCs/>
          <w:sz w:val="22"/>
          <w:szCs w:val="22"/>
        </w:rPr>
        <w:t>laws</w:t>
      </w:r>
      <w:r w:rsidRPr="00C04221">
        <w:rPr>
          <w:rFonts w:asciiTheme="minorHAnsi" w:hAnsiTheme="minorHAnsi" w:cstheme="minorHAnsi"/>
          <w:i/>
          <w:iCs/>
          <w:sz w:val="22"/>
          <w:szCs w:val="22"/>
        </w:rPr>
        <w:t>.</w:t>
      </w:r>
    </w:p>
    <w:p w14:paraId="023FF4B2" w14:textId="77777777" w:rsidR="00F20BE3" w:rsidRPr="00C04221" w:rsidRDefault="00F20BE3" w:rsidP="00AA2092">
      <w:pPr>
        <w:pStyle w:val="BodyText"/>
        <w:kinsoku w:val="0"/>
        <w:overflowPunct w:val="0"/>
        <w:ind w:left="567" w:hanging="567"/>
        <w:rPr>
          <w:rFonts w:asciiTheme="minorHAnsi" w:hAnsiTheme="minorHAnsi" w:cstheme="minorHAnsi"/>
          <w:i/>
          <w:iCs/>
          <w:sz w:val="22"/>
          <w:szCs w:val="22"/>
        </w:rPr>
      </w:pPr>
    </w:p>
    <w:p w14:paraId="6A9AFC32" w14:textId="31FA06CB" w:rsidR="00F20BE3" w:rsidRPr="00C04221" w:rsidRDefault="00F20BE3" w:rsidP="00734DE1">
      <w:pPr>
        <w:pStyle w:val="BodyText"/>
        <w:numPr>
          <w:ilvl w:val="1"/>
          <w:numId w:val="9"/>
        </w:numPr>
        <w:tabs>
          <w:tab w:val="left" w:pos="906"/>
        </w:tabs>
        <w:kinsoku w:val="0"/>
        <w:overflowPunct w:val="0"/>
        <w:ind w:left="567" w:right="220"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maintain</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professional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public</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liability</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insurance</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cover</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respect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Secondee.</w:t>
      </w:r>
    </w:p>
    <w:p w14:paraId="56C9F876"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45F5B31B" w14:textId="06F33DD3" w:rsidR="00F20BE3" w:rsidRPr="00C04221" w:rsidRDefault="00F20BE3" w:rsidP="00734DE1">
      <w:pPr>
        <w:pStyle w:val="BodyText"/>
        <w:numPr>
          <w:ilvl w:val="1"/>
          <w:numId w:val="9"/>
        </w:numPr>
        <w:tabs>
          <w:tab w:val="left" w:pos="916"/>
        </w:tabs>
        <w:kinsoku w:val="0"/>
        <w:overflowPunct w:val="0"/>
        <w:ind w:left="567" w:right="265" w:hanging="567"/>
        <w:rPr>
          <w:rFonts w:asciiTheme="minorHAnsi" w:hAnsiTheme="minorHAnsi" w:cstheme="minorBidi"/>
          <w:sz w:val="22"/>
          <w:szCs w:val="22"/>
        </w:rPr>
      </w:pPr>
      <w:r w:rsidRPr="00C04221">
        <w:rPr>
          <w:rFonts w:asciiTheme="minorHAnsi" w:hAnsiTheme="minorHAnsi" w:cstheme="minorBidi"/>
          <w:sz w:val="22"/>
          <w:szCs w:val="22"/>
        </w:rPr>
        <w:t>Each</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Party</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must,</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if</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requested by</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other Party,</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promptly</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provide</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evidence</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compliance</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with</w:t>
      </w:r>
      <w:r w:rsidRPr="00C04221">
        <w:rPr>
          <w:rFonts w:asciiTheme="minorHAnsi" w:hAnsiTheme="minorHAnsi" w:cstheme="minorBidi"/>
          <w:w w:val="96"/>
          <w:sz w:val="22"/>
          <w:szCs w:val="22"/>
        </w:rPr>
        <w:t xml:space="preserve"> </w:t>
      </w:r>
      <w:r w:rsidRPr="00C04221">
        <w:rPr>
          <w:rFonts w:asciiTheme="minorHAnsi" w:hAnsiTheme="minorHAnsi" w:cstheme="minorBidi"/>
          <w:sz w:val="22"/>
          <w:szCs w:val="22"/>
        </w:rPr>
        <w:t>its</w:t>
      </w:r>
      <w:r w:rsidRPr="00C04221">
        <w:rPr>
          <w:rFonts w:asciiTheme="minorHAnsi" w:hAnsiTheme="minorHAnsi" w:cstheme="minorBidi"/>
          <w:spacing w:val="-20"/>
          <w:sz w:val="22"/>
          <w:szCs w:val="22"/>
        </w:rPr>
        <w:t xml:space="preserve"> </w:t>
      </w:r>
      <w:r w:rsidRPr="00C04221">
        <w:rPr>
          <w:rFonts w:asciiTheme="minorHAnsi" w:hAnsiTheme="minorHAnsi" w:cstheme="minorBidi"/>
          <w:sz w:val="22"/>
          <w:szCs w:val="22"/>
        </w:rPr>
        <w:t>insurance</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obligations</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under</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clause</w:t>
      </w:r>
      <w:r w:rsidR="00C01F42">
        <w:rPr>
          <w:rFonts w:asciiTheme="minorHAnsi" w:hAnsiTheme="minorHAnsi" w:cstheme="minorBidi"/>
          <w:sz w:val="22"/>
          <w:szCs w:val="22"/>
        </w:rPr>
        <w:t xml:space="preserve"> 12</w:t>
      </w:r>
      <w:r w:rsidRPr="00C04221">
        <w:rPr>
          <w:rFonts w:asciiTheme="minorHAnsi" w:hAnsiTheme="minorHAnsi" w:cstheme="minorBidi"/>
          <w:sz w:val="22"/>
          <w:szCs w:val="22"/>
        </w:rPr>
        <w:t>.</w:t>
      </w:r>
    </w:p>
    <w:p w14:paraId="2283C3D1" w14:textId="77777777" w:rsidR="000B603C" w:rsidRPr="00C04221" w:rsidRDefault="000B603C" w:rsidP="00734DE1">
      <w:pPr>
        <w:pStyle w:val="BodyText"/>
        <w:kinsoku w:val="0"/>
        <w:overflowPunct w:val="0"/>
        <w:ind w:left="567"/>
        <w:rPr>
          <w:rFonts w:asciiTheme="minorHAnsi" w:hAnsiTheme="minorHAnsi" w:cstheme="minorBidi"/>
          <w:i/>
          <w:sz w:val="22"/>
          <w:szCs w:val="22"/>
          <w:highlight w:val="yellow"/>
        </w:rPr>
      </w:pPr>
    </w:p>
    <w:p w14:paraId="5F1DF98C" w14:textId="15DE82FE" w:rsidR="005B3384" w:rsidRPr="00AA2092" w:rsidRDefault="005B3384" w:rsidP="00AA2092">
      <w:pPr>
        <w:pStyle w:val="BodyText"/>
        <w:kinsoku w:val="0"/>
        <w:overflowPunct w:val="0"/>
        <w:ind w:left="1287" w:hanging="567"/>
        <w:rPr>
          <w:rFonts w:asciiTheme="minorHAnsi" w:hAnsiTheme="minorHAnsi" w:cstheme="minorBidi"/>
          <w:i/>
          <w:color w:val="FF0000"/>
          <w:sz w:val="22"/>
          <w:szCs w:val="22"/>
          <w:highlight w:val="yellow"/>
        </w:rPr>
      </w:pPr>
      <w:r w:rsidRPr="00C04221">
        <w:rPr>
          <w:rFonts w:asciiTheme="minorHAnsi" w:hAnsiTheme="minorHAnsi" w:cstheme="minorBidi"/>
          <w:i/>
          <w:color w:val="FF0000"/>
          <w:sz w:val="22"/>
          <w:szCs w:val="22"/>
          <w:highlight w:val="yellow"/>
        </w:rPr>
        <w:t xml:space="preserve">Note - clause 12: users should carefully consider their insurance requirements which may change depending on the relevant laws that may apply to them and the other </w:t>
      </w:r>
      <w:r w:rsidR="0006418A" w:rsidRPr="00C04221">
        <w:rPr>
          <w:rFonts w:asciiTheme="minorHAnsi" w:hAnsiTheme="minorHAnsi" w:cstheme="minorBidi"/>
          <w:i/>
          <w:color w:val="FF0000"/>
          <w:sz w:val="22"/>
          <w:szCs w:val="22"/>
          <w:highlight w:val="yellow"/>
        </w:rPr>
        <w:t>P</w:t>
      </w:r>
      <w:r w:rsidRPr="00C04221">
        <w:rPr>
          <w:rFonts w:asciiTheme="minorHAnsi" w:hAnsiTheme="minorHAnsi" w:cstheme="minorBidi"/>
          <w:i/>
          <w:color w:val="FF0000"/>
          <w:sz w:val="22"/>
          <w:szCs w:val="22"/>
          <w:highlight w:val="yellow"/>
        </w:rPr>
        <w:t xml:space="preserve">arties to </w:t>
      </w:r>
      <w:r w:rsidR="00734DE1">
        <w:rPr>
          <w:rFonts w:asciiTheme="minorHAnsi" w:hAnsiTheme="minorHAnsi" w:cstheme="minorBidi"/>
          <w:i/>
          <w:color w:val="FF0000"/>
          <w:sz w:val="22"/>
          <w:szCs w:val="22"/>
          <w:highlight w:val="yellow"/>
        </w:rPr>
        <w:t>this</w:t>
      </w:r>
      <w:r w:rsidRPr="00C04221">
        <w:rPr>
          <w:rFonts w:asciiTheme="minorHAnsi" w:hAnsiTheme="minorHAnsi" w:cstheme="minorBidi"/>
          <w:i/>
          <w:color w:val="FF0000"/>
          <w:sz w:val="22"/>
          <w:szCs w:val="22"/>
          <w:highlight w:val="yellow"/>
        </w:rPr>
        <w:t xml:space="preserve"> arrangement, their existing insurance policies, and the particular circumstances and risks of the </w:t>
      </w:r>
      <w:r w:rsidR="0006418A" w:rsidRPr="00C04221">
        <w:rPr>
          <w:rFonts w:asciiTheme="minorHAnsi" w:hAnsiTheme="minorHAnsi" w:cstheme="minorBidi"/>
          <w:i/>
          <w:color w:val="FF0000"/>
          <w:sz w:val="22"/>
          <w:szCs w:val="22"/>
          <w:highlight w:val="yellow"/>
        </w:rPr>
        <w:t>S</w:t>
      </w:r>
      <w:r w:rsidRPr="00C04221">
        <w:rPr>
          <w:rFonts w:asciiTheme="minorHAnsi" w:hAnsiTheme="minorHAnsi" w:cstheme="minorBidi"/>
          <w:i/>
          <w:color w:val="FF0000"/>
          <w:sz w:val="22"/>
          <w:szCs w:val="22"/>
          <w:highlight w:val="yellow"/>
        </w:rPr>
        <w:t xml:space="preserve">econdment. </w:t>
      </w:r>
    </w:p>
    <w:p w14:paraId="5ACA2CE9" w14:textId="4029BA42" w:rsidR="740A10EC" w:rsidRPr="00C04221" w:rsidRDefault="740A10EC" w:rsidP="00734DE1">
      <w:pPr>
        <w:pStyle w:val="BodyText"/>
        <w:ind w:left="0" w:right="265"/>
        <w:rPr>
          <w:rFonts w:asciiTheme="minorHAnsi" w:hAnsiTheme="minorHAnsi" w:cstheme="minorBidi"/>
          <w:sz w:val="22"/>
          <w:szCs w:val="22"/>
        </w:rPr>
      </w:pPr>
    </w:p>
    <w:p w14:paraId="7DE4FB68" w14:textId="6A19A6BA" w:rsidR="00F20BE3" w:rsidRPr="00C04221" w:rsidRDefault="00F20BE3" w:rsidP="00AA2092">
      <w:pPr>
        <w:pStyle w:val="BodyText"/>
        <w:numPr>
          <w:ilvl w:val="0"/>
          <w:numId w:val="7"/>
        </w:numPr>
        <w:tabs>
          <w:tab w:val="left" w:pos="495"/>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w w:val="105"/>
          <w:sz w:val="22"/>
          <w:szCs w:val="22"/>
        </w:rPr>
        <w:t>Workplace</w:t>
      </w:r>
      <w:r w:rsidRPr="00C04221">
        <w:rPr>
          <w:rFonts w:asciiTheme="minorHAnsi" w:hAnsiTheme="minorHAnsi" w:cstheme="minorHAnsi"/>
          <w:b/>
          <w:bCs/>
          <w:spacing w:val="10"/>
          <w:w w:val="105"/>
          <w:sz w:val="22"/>
          <w:szCs w:val="22"/>
        </w:rPr>
        <w:t xml:space="preserve"> </w:t>
      </w:r>
      <w:r w:rsidRPr="00C04221">
        <w:rPr>
          <w:rFonts w:asciiTheme="minorHAnsi" w:hAnsiTheme="minorHAnsi" w:cstheme="minorHAnsi"/>
          <w:b/>
          <w:bCs/>
          <w:w w:val="105"/>
          <w:sz w:val="22"/>
          <w:szCs w:val="22"/>
        </w:rPr>
        <w:t>Health</w:t>
      </w:r>
      <w:r w:rsidRPr="00C04221">
        <w:rPr>
          <w:rFonts w:asciiTheme="minorHAnsi" w:hAnsiTheme="minorHAnsi" w:cstheme="minorHAnsi"/>
          <w:b/>
          <w:bCs/>
          <w:spacing w:val="-10"/>
          <w:w w:val="105"/>
          <w:sz w:val="22"/>
          <w:szCs w:val="22"/>
        </w:rPr>
        <w:t xml:space="preserve"> </w:t>
      </w:r>
      <w:r w:rsidRPr="00C04221">
        <w:rPr>
          <w:rFonts w:asciiTheme="minorHAnsi" w:hAnsiTheme="minorHAnsi" w:cstheme="minorHAnsi"/>
          <w:b/>
          <w:bCs/>
          <w:w w:val="105"/>
          <w:sz w:val="22"/>
          <w:szCs w:val="22"/>
        </w:rPr>
        <w:t>and</w:t>
      </w:r>
      <w:r w:rsidRPr="00C04221">
        <w:rPr>
          <w:rFonts w:asciiTheme="minorHAnsi" w:hAnsiTheme="minorHAnsi" w:cstheme="minorHAnsi"/>
          <w:b/>
          <w:bCs/>
          <w:spacing w:val="-9"/>
          <w:w w:val="105"/>
          <w:sz w:val="22"/>
          <w:szCs w:val="22"/>
        </w:rPr>
        <w:t xml:space="preserve"> </w:t>
      </w:r>
      <w:r w:rsidRPr="00C04221">
        <w:rPr>
          <w:rFonts w:asciiTheme="minorHAnsi" w:hAnsiTheme="minorHAnsi" w:cstheme="minorHAnsi"/>
          <w:b/>
          <w:bCs/>
          <w:w w:val="105"/>
          <w:sz w:val="22"/>
          <w:szCs w:val="22"/>
        </w:rPr>
        <w:t>Safety</w:t>
      </w:r>
      <w:r w:rsidRPr="00C04221">
        <w:rPr>
          <w:rFonts w:asciiTheme="minorHAnsi" w:hAnsiTheme="minorHAnsi" w:cstheme="minorHAnsi"/>
          <w:b/>
          <w:bCs/>
          <w:spacing w:val="2"/>
          <w:w w:val="105"/>
          <w:sz w:val="22"/>
          <w:szCs w:val="22"/>
        </w:rPr>
        <w:t xml:space="preserve"> </w:t>
      </w:r>
    </w:p>
    <w:p w14:paraId="548DB480"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70FC5626" w14:textId="19D302EB" w:rsidR="007221C7" w:rsidRPr="007221C7" w:rsidRDefault="00F20BE3" w:rsidP="00734DE1">
      <w:pPr>
        <w:pStyle w:val="BodyText"/>
        <w:numPr>
          <w:ilvl w:val="1"/>
          <w:numId w:val="7"/>
        </w:numPr>
        <w:tabs>
          <w:tab w:val="left" w:pos="932"/>
        </w:tabs>
        <w:kinsoku w:val="0"/>
        <w:overflowPunct w:val="0"/>
        <w:spacing w:line="242" w:lineRule="auto"/>
        <w:ind w:left="567" w:right="251" w:hanging="567"/>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C04221">
        <w:rPr>
          <w:rFonts w:asciiTheme="minorHAnsi" w:hAnsiTheme="minorHAnsi" w:cstheme="minorHAnsi"/>
          <w:spacing w:val="4"/>
          <w:sz w:val="22"/>
          <w:szCs w:val="22"/>
        </w:rPr>
        <w:t xml:space="preserve"> </w:t>
      </w:r>
      <w:r w:rsidR="000B603C" w:rsidRPr="00C04221">
        <w:rPr>
          <w:rFonts w:asciiTheme="minorHAnsi" w:hAnsiTheme="minorHAnsi" w:cstheme="minorHAnsi"/>
          <w:spacing w:val="4"/>
          <w:sz w:val="22"/>
          <w:szCs w:val="22"/>
        </w:rPr>
        <w:t>must provide a safe working environment</w:t>
      </w:r>
      <w:r w:rsidR="00FD21D5" w:rsidRPr="00C04221">
        <w:rPr>
          <w:rFonts w:asciiTheme="minorHAnsi" w:hAnsiTheme="minorHAnsi" w:cstheme="minorHAnsi"/>
          <w:spacing w:val="4"/>
          <w:sz w:val="22"/>
          <w:szCs w:val="22"/>
        </w:rPr>
        <w:t xml:space="preserve"> </w:t>
      </w:r>
      <w:r w:rsidR="000B603C" w:rsidRPr="00C04221">
        <w:rPr>
          <w:rFonts w:asciiTheme="minorHAnsi" w:hAnsiTheme="minorHAnsi" w:cstheme="minorHAnsi"/>
          <w:spacing w:val="12"/>
          <w:sz w:val="22"/>
          <w:szCs w:val="22"/>
        </w:rPr>
        <w:t xml:space="preserve">in accordance with </w:t>
      </w:r>
      <w:r w:rsidRPr="00C04221">
        <w:rPr>
          <w:rFonts w:asciiTheme="minorHAnsi" w:hAnsiTheme="minorHAnsi" w:cstheme="minorHAnsi"/>
          <w:sz w:val="22"/>
          <w:szCs w:val="22"/>
        </w:rPr>
        <w:t>the</w:t>
      </w:r>
      <w:r w:rsidRPr="00C04221">
        <w:rPr>
          <w:rFonts w:asciiTheme="minorHAnsi" w:hAnsiTheme="minorHAnsi" w:cstheme="minorHAnsi"/>
          <w:spacing w:val="13"/>
          <w:sz w:val="22"/>
          <w:szCs w:val="22"/>
        </w:rPr>
        <w:t xml:space="preserve"> </w:t>
      </w:r>
      <w:r w:rsidRPr="00C04221">
        <w:rPr>
          <w:rFonts w:asciiTheme="minorHAnsi" w:hAnsiTheme="minorHAnsi" w:cstheme="minorHAnsi"/>
          <w:i/>
          <w:iCs/>
          <w:sz w:val="22"/>
          <w:szCs w:val="22"/>
        </w:rPr>
        <w:t>Work</w:t>
      </w:r>
      <w:r w:rsidRPr="00C04221">
        <w:rPr>
          <w:rFonts w:asciiTheme="minorHAnsi" w:hAnsiTheme="minorHAnsi" w:cstheme="minorHAnsi"/>
          <w:i/>
          <w:iCs/>
          <w:spacing w:val="-13"/>
          <w:sz w:val="22"/>
          <w:szCs w:val="22"/>
        </w:rPr>
        <w:t xml:space="preserve"> </w:t>
      </w:r>
      <w:r w:rsidRPr="00C04221">
        <w:rPr>
          <w:rFonts w:asciiTheme="minorHAnsi" w:hAnsiTheme="minorHAnsi" w:cstheme="minorHAnsi"/>
          <w:i/>
          <w:iCs/>
          <w:sz w:val="22"/>
          <w:szCs w:val="22"/>
        </w:rPr>
        <w:t>Health</w:t>
      </w:r>
      <w:r w:rsidRPr="00C04221">
        <w:rPr>
          <w:rFonts w:asciiTheme="minorHAnsi" w:hAnsiTheme="minorHAnsi" w:cstheme="minorHAnsi"/>
          <w:i/>
          <w:iCs/>
          <w:w w:val="102"/>
          <w:sz w:val="22"/>
          <w:szCs w:val="22"/>
        </w:rPr>
        <w:t xml:space="preserve"> </w:t>
      </w:r>
      <w:r w:rsidRPr="00C04221">
        <w:rPr>
          <w:rFonts w:asciiTheme="minorHAnsi" w:hAnsiTheme="minorHAnsi" w:cstheme="minorHAnsi"/>
          <w:i/>
          <w:iCs/>
          <w:sz w:val="22"/>
          <w:szCs w:val="22"/>
        </w:rPr>
        <w:t>and</w:t>
      </w:r>
      <w:r w:rsidRPr="00C04221">
        <w:rPr>
          <w:rFonts w:asciiTheme="minorHAnsi" w:hAnsiTheme="minorHAnsi" w:cstheme="minorHAnsi"/>
          <w:i/>
          <w:iCs/>
          <w:spacing w:val="12"/>
          <w:sz w:val="22"/>
          <w:szCs w:val="22"/>
        </w:rPr>
        <w:t xml:space="preserve"> </w:t>
      </w:r>
      <w:r w:rsidRPr="00C04221">
        <w:rPr>
          <w:rFonts w:asciiTheme="minorHAnsi" w:hAnsiTheme="minorHAnsi" w:cstheme="minorHAnsi"/>
          <w:i/>
          <w:iCs/>
          <w:sz w:val="22"/>
          <w:szCs w:val="22"/>
        </w:rPr>
        <w:t>Safety</w:t>
      </w:r>
      <w:r w:rsidRPr="00C04221">
        <w:rPr>
          <w:rFonts w:asciiTheme="minorHAnsi" w:hAnsiTheme="minorHAnsi" w:cstheme="minorHAnsi"/>
          <w:i/>
          <w:iCs/>
          <w:spacing w:val="-8"/>
          <w:sz w:val="22"/>
          <w:szCs w:val="22"/>
        </w:rPr>
        <w:t xml:space="preserve"> </w:t>
      </w:r>
      <w:r w:rsidRPr="00C04221">
        <w:rPr>
          <w:rFonts w:asciiTheme="minorHAnsi" w:hAnsiTheme="minorHAnsi" w:cstheme="minorHAnsi"/>
          <w:i/>
          <w:iCs/>
          <w:sz w:val="22"/>
          <w:szCs w:val="22"/>
        </w:rPr>
        <w:t>Act</w:t>
      </w:r>
      <w:r w:rsidRPr="00C04221">
        <w:rPr>
          <w:rFonts w:asciiTheme="minorHAnsi" w:hAnsiTheme="minorHAnsi" w:cstheme="minorHAnsi"/>
          <w:i/>
          <w:iCs/>
          <w:spacing w:val="11"/>
          <w:sz w:val="22"/>
          <w:szCs w:val="22"/>
        </w:rPr>
        <w:t xml:space="preserve"> </w:t>
      </w:r>
      <w:r w:rsidRPr="00C04221">
        <w:rPr>
          <w:rFonts w:asciiTheme="minorHAnsi" w:hAnsiTheme="minorHAnsi" w:cstheme="minorHAnsi"/>
          <w:i/>
          <w:iCs/>
          <w:sz w:val="22"/>
          <w:szCs w:val="22"/>
        </w:rPr>
        <w:t>2011</w:t>
      </w:r>
      <w:r w:rsidRPr="00C04221">
        <w:rPr>
          <w:rFonts w:asciiTheme="minorHAnsi" w:hAnsiTheme="minorHAnsi" w:cstheme="minorHAnsi"/>
          <w:i/>
          <w:iCs/>
          <w:spacing w:val="5"/>
          <w:sz w:val="22"/>
          <w:szCs w:val="22"/>
        </w:rPr>
        <w:t xml:space="preserve"> </w:t>
      </w:r>
      <w:r w:rsidR="00154D39" w:rsidRPr="00C04221">
        <w:rPr>
          <w:rFonts w:asciiTheme="minorHAnsi" w:hAnsiTheme="minorHAnsi" w:cstheme="minorHAnsi"/>
          <w:iCs/>
          <w:spacing w:val="5"/>
          <w:sz w:val="22"/>
          <w:szCs w:val="22"/>
        </w:rPr>
        <w:t>(Cth)</w:t>
      </w:r>
      <w:r w:rsidR="00154D39" w:rsidRPr="00C04221">
        <w:rPr>
          <w:rFonts w:asciiTheme="minorHAnsi" w:hAnsiTheme="minorHAnsi" w:cstheme="minorHAnsi"/>
          <w:i/>
          <w:iCs/>
          <w:spacing w:val="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7"/>
          <w:sz w:val="22"/>
          <w:szCs w:val="22"/>
        </w:rPr>
        <w:t xml:space="preserve"> </w:t>
      </w:r>
      <w:r w:rsidRPr="00C04221">
        <w:rPr>
          <w:rFonts w:asciiTheme="minorHAnsi" w:hAnsiTheme="minorHAnsi" w:cstheme="minorHAnsi"/>
          <w:b/>
          <w:bCs/>
          <w:sz w:val="22"/>
          <w:szCs w:val="22"/>
        </w:rPr>
        <w:t>"WHS</w:t>
      </w:r>
      <w:r w:rsidRPr="00C04221">
        <w:rPr>
          <w:rFonts w:asciiTheme="minorHAnsi" w:hAnsiTheme="minorHAnsi" w:cstheme="minorHAnsi"/>
          <w:b/>
          <w:bCs/>
          <w:spacing w:val="-2"/>
          <w:sz w:val="22"/>
          <w:szCs w:val="22"/>
        </w:rPr>
        <w:t xml:space="preserve"> </w:t>
      </w:r>
      <w:r w:rsidRPr="00C04221">
        <w:rPr>
          <w:rFonts w:asciiTheme="minorHAnsi" w:hAnsiTheme="minorHAnsi" w:cstheme="minorHAnsi"/>
          <w:b/>
          <w:bCs/>
          <w:sz w:val="22"/>
          <w:szCs w:val="22"/>
        </w:rPr>
        <w:t>Act</w:t>
      </w:r>
      <w:r w:rsidRPr="00C04221">
        <w:rPr>
          <w:rFonts w:asciiTheme="minorHAnsi" w:hAnsiTheme="minorHAnsi" w:cstheme="minorHAnsi"/>
          <w:bCs/>
          <w:sz w:val="22"/>
          <w:szCs w:val="22"/>
        </w:rPr>
        <w:t>")</w:t>
      </w:r>
      <w:r w:rsidR="005B3384" w:rsidRPr="00C04221">
        <w:rPr>
          <w:rFonts w:asciiTheme="minorHAnsi" w:hAnsiTheme="minorHAnsi"/>
          <w:sz w:val="22"/>
          <w:szCs w:val="22"/>
        </w:rPr>
        <w:t>, and any relevant codes of practice</w:t>
      </w:r>
      <w:r w:rsidR="000B603C" w:rsidRPr="00C04221">
        <w:rPr>
          <w:rFonts w:asciiTheme="minorHAnsi" w:hAnsiTheme="minorHAnsi"/>
          <w:sz w:val="22"/>
          <w:szCs w:val="22"/>
        </w:rPr>
        <w:t xml:space="preserve"> or other work health and safety laws</w:t>
      </w:r>
      <w:r w:rsidR="007221C7">
        <w:rPr>
          <w:rFonts w:asciiTheme="minorHAnsi" w:hAnsiTheme="minorHAnsi"/>
          <w:sz w:val="22"/>
          <w:szCs w:val="22"/>
        </w:rPr>
        <w:t xml:space="preserve">. </w:t>
      </w:r>
    </w:p>
    <w:p w14:paraId="108579A9" w14:textId="77777777" w:rsidR="007221C7" w:rsidRPr="007221C7" w:rsidRDefault="007221C7" w:rsidP="00AA2092">
      <w:pPr>
        <w:pStyle w:val="BodyText"/>
        <w:tabs>
          <w:tab w:val="left" w:pos="932"/>
        </w:tabs>
        <w:kinsoku w:val="0"/>
        <w:overflowPunct w:val="0"/>
        <w:spacing w:line="242" w:lineRule="auto"/>
        <w:ind w:left="567" w:right="251"/>
        <w:rPr>
          <w:rFonts w:asciiTheme="minorHAnsi" w:hAnsiTheme="minorHAnsi" w:cstheme="minorHAnsi"/>
          <w:sz w:val="22"/>
          <w:szCs w:val="22"/>
        </w:rPr>
      </w:pPr>
    </w:p>
    <w:p w14:paraId="5B5265BE" w14:textId="429F0899" w:rsidR="00F20BE3" w:rsidRPr="00C04221" w:rsidRDefault="007221C7" w:rsidP="00734DE1">
      <w:pPr>
        <w:pStyle w:val="BodyText"/>
        <w:numPr>
          <w:ilvl w:val="1"/>
          <w:numId w:val="7"/>
        </w:numPr>
        <w:tabs>
          <w:tab w:val="left" w:pos="932"/>
        </w:tabs>
        <w:kinsoku w:val="0"/>
        <w:overflowPunct w:val="0"/>
        <w:spacing w:line="242" w:lineRule="auto"/>
        <w:ind w:left="567" w:right="251" w:hanging="567"/>
        <w:rPr>
          <w:rFonts w:asciiTheme="minorHAnsi" w:hAnsiTheme="minorHAnsi" w:cstheme="minorHAnsi"/>
          <w:sz w:val="22"/>
          <w:szCs w:val="22"/>
        </w:rPr>
      </w:pPr>
      <w:r w:rsidRPr="007221C7">
        <w:rPr>
          <w:rFonts w:asciiTheme="minorHAnsi" w:hAnsiTheme="minorHAnsi" w:cstheme="minorHAnsi"/>
          <w:sz w:val="22"/>
          <w:szCs w:val="22"/>
        </w:rPr>
        <w:t>The Host organisation will have the primary duty of care in relation to the Secondee</w:t>
      </w:r>
      <w:r w:rsidR="00F20BE3" w:rsidRPr="00AA2092">
        <w:rPr>
          <w:rFonts w:cstheme="minorHAnsi"/>
        </w:rPr>
        <w:t xml:space="preserve"> </w:t>
      </w:r>
      <w:r w:rsidR="00F20BE3" w:rsidRPr="007221C7">
        <w:rPr>
          <w:rFonts w:asciiTheme="minorHAnsi" w:hAnsiTheme="minorHAnsi" w:cstheme="minorHAnsi"/>
          <w:sz w:val="22"/>
          <w:szCs w:val="22"/>
        </w:rPr>
        <w:t>while</w:t>
      </w:r>
      <w:r w:rsidR="00F20BE3" w:rsidRPr="00AA2092">
        <w:rPr>
          <w:rFonts w:cstheme="minorHAnsi"/>
        </w:rPr>
        <w:t xml:space="preserve"> </w:t>
      </w:r>
      <w:r w:rsidR="00F20BE3" w:rsidRPr="007221C7">
        <w:rPr>
          <w:rFonts w:asciiTheme="minorHAnsi" w:hAnsiTheme="minorHAnsi" w:cstheme="minorHAnsi"/>
          <w:sz w:val="22"/>
          <w:szCs w:val="22"/>
        </w:rPr>
        <w:t>the</w:t>
      </w:r>
      <w:r w:rsidR="00F20BE3" w:rsidRPr="00AA2092">
        <w:rPr>
          <w:rFonts w:cstheme="minorHAnsi"/>
        </w:rPr>
        <w:t xml:space="preserve"> </w:t>
      </w:r>
      <w:r w:rsidR="00F20BE3" w:rsidRPr="007221C7">
        <w:rPr>
          <w:rFonts w:asciiTheme="minorHAnsi" w:hAnsiTheme="minorHAnsi" w:cstheme="minorHAnsi"/>
          <w:sz w:val="22"/>
          <w:szCs w:val="22"/>
        </w:rPr>
        <w:t>Secondee</w:t>
      </w:r>
      <w:r w:rsidR="00F20BE3" w:rsidRPr="00AA2092">
        <w:rPr>
          <w:rFonts w:cstheme="minorHAnsi"/>
        </w:rPr>
        <w:t xml:space="preserve"> </w:t>
      </w:r>
      <w:r w:rsidR="00F20BE3" w:rsidRPr="007221C7">
        <w:rPr>
          <w:rFonts w:asciiTheme="minorHAnsi" w:hAnsiTheme="minorHAnsi" w:cstheme="minorHAnsi"/>
          <w:sz w:val="22"/>
          <w:szCs w:val="22"/>
        </w:rPr>
        <w:t>is</w:t>
      </w:r>
      <w:r w:rsidR="00F20BE3" w:rsidRPr="00AA2092">
        <w:rPr>
          <w:rFonts w:cstheme="minorHAnsi"/>
        </w:rPr>
        <w:t xml:space="preserve"> </w:t>
      </w:r>
      <w:r w:rsidR="00F20BE3" w:rsidRPr="007221C7">
        <w:rPr>
          <w:rFonts w:asciiTheme="minorHAnsi" w:hAnsiTheme="minorHAnsi" w:cstheme="minorHAnsi"/>
          <w:sz w:val="22"/>
          <w:szCs w:val="22"/>
        </w:rPr>
        <w:t>on</w:t>
      </w:r>
      <w:r w:rsidR="00F20BE3" w:rsidRPr="00AA2092">
        <w:rPr>
          <w:rFonts w:cstheme="minorHAnsi"/>
        </w:rPr>
        <w:t xml:space="preserve"> </w:t>
      </w:r>
      <w:r w:rsidR="00A27485" w:rsidRPr="007221C7">
        <w:rPr>
          <w:rFonts w:asciiTheme="minorHAnsi" w:hAnsiTheme="minorHAnsi" w:cstheme="minorHAnsi"/>
          <w:sz w:val="22"/>
          <w:szCs w:val="22"/>
        </w:rPr>
        <w:t xml:space="preserve">Host </w:t>
      </w:r>
      <w:r w:rsidR="00154D39" w:rsidRPr="007221C7">
        <w:rPr>
          <w:rFonts w:asciiTheme="minorHAnsi" w:hAnsiTheme="minorHAnsi" w:cstheme="minorHAnsi"/>
          <w:sz w:val="22"/>
          <w:szCs w:val="22"/>
        </w:rPr>
        <w:t>organisation</w:t>
      </w:r>
      <w:r w:rsidR="00F20BE3" w:rsidRPr="00AA2092">
        <w:rPr>
          <w:rFonts w:cstheme="minorHAnsi"/>
        </w:rPr>
        <w:t xml:space="preserve"> </w:t>
      </w:r>
      <w:r w:rsidR="00F20BE3" w:rsidRPr="007221C7">
        <w:rPr>
          <w:rFonts w:asciiTheme="minorHAnsi" w:hAnsiTheme="minorHAnsi" w:cstheme="minorHAnsi"/>
          <w:sz w:val="22"/>
          <w:szCs w:val="22"/>
        </w:rPr>
        <w:t>premises</w:t>
      </w:r>
      <w:r w:rsidR="00F20BE3" w:rsidRPr="00AA2092">
        <w:rPr>
          <w:rFonts w:cstheme="minorHAnsi"/>
        </w:rPr>
        <w:t xml:space="preserve"> </w:t>
      </w:r>
      <w:r w:rsidR="00F20BE3" w:rsidRPr="007221C7">
        <w:rPr>
          <w:rFonts w:asciiTheme="minorHAnsi" w:hAnsiTheme="minorHAnsi" w:cstheme="minorHAnsi"/>
          <w:sz w:val="22"/>
          <w:szCs w:val="22"/>
        </w:rPr>
        <w:t>or</w:t>
      </w:r>
      <w:r w:rsidR="00F20BE3" w:rsidRPr="00AA2092">
        <w:rPr>
          <w:rFonts w:cstheme="minorHAnsi"/>
        </w:rPr>
        <w:t xml:space="preserve"> </w:t>
      </w:r>
      <w:r w:rsidR="00F20BE3" w:rsidRPr="007221C7">
        <w:rPr>
          <w:rFonts w:asciiTheme="minorHAnsi" w:hAnsiTheme="minorHAnsi" w:cstheme="minorHAnsi"/>
          <w:sz w:val="22"/>
          <w:szCs w:val="22"/>
        </w:rPr>
        <w:t>whilst</w:t>
      </w:r>
      <w:r w:rsidR="00F20BE3" w:rsidRPr="00AA2092">
        <w:rPr>
          <w:rFonts w:cstheme="minorHAnsi"/>
        </w:rPr>
        <w:t xml:space="preserve"> </w:t>
      </w:r>
      <w:r w:rsidR="00F20BE3" w:rsidRPr="007221C7">
        <w:rPr>
          <w:rFonts w:asciiTheme="minorHAnsi" w:hAnsiTheme="minorHAnsi" w:cstheme="minorHAnsi"/>
          <w:sz w:val="22"/>
          <w:szCs w:val="22"/>
        </w:rPr>
        <w:t>undertaking</w:t>
      </w:r>
      <w:r w:rsidR="00F20BE3" w:rsidRPr="00AA2092">
        <w:rPr>
          <w:rFonts w:cstheme="minorHAnsi"/>
        </w:rPr>
        <w:t xml:space="preserve"> </w:t>
      </w:r>
      <w:r w:rsidR="00F20BE3" w:rsidRPr="007221C7">
        <w:rPr>
          <w:rFonts w:asciiTheme="minorHAnsi" w:hAnsiTheme="minorHAnsi" w:cstheme="minorHAnsi"/>
          <w:sz w:val="22"/>
          <w:szCs w:val="22"/>
        </w:rPr>
        <w:t>work</w:t>
      </w:r>
      <w:r w:rsidR="00F20BE3" w:rsidRPr="00AA2092">
        <w:rPr>
          <w:rFonts w:cstheme="minorHAnsi"/>
        </w:rPr>
        <w:t xml:space="preserve"> </w:t>
      </w:r>
      <w:r w:rsidR="00F20BE3" w:rsidRPr="007221C7">
        <w:rPr>
          <w:rFonts w:asciiTheme="minorHAnsi" w:hAnsiTheme="minorHAnsi" w:cstheme="minorHAnsi"/>
          <w:sz w:val="22"/>
          <w:szCs w:val="22"/>
        </w:rPr>
        <w:t>elsewhere</w:t>
      </w:r>
      <w:r w:rsidR="00F20BE3" w:rsidRPr="00AA2092">
        <w:rPr>
          <w:rFonts w:cstheme="minorHAnsi"/>
        </w:rPr>
        <w:t xml:space="preserve"> </w:t>
      </w:r>
      <w:r w:rsidR="00F20BE3" w:rsidRPr="007221C7">
        <w:rPr>
          <w:rFonts w:asciiTheme="minorHAnsi" w:hAnsiTheme="minorHAnsi" w:cstheme="minorHAnsi"/>
          <w:sz w:val="22"/>
          <w:szCs w:val="22"/>
        </w:rPr>
        <w:t>for</w:t>
      </w:r>
      <w:r w:rsidR="00F20BE3" w:rsidRPr="00AA2092">
        <w:rPr>
          <w:rFonts w:cstheme="minorHAnsi"/>
        </w:rPr>
        <w:t xml:space="preserve"> </w:t>
      </w:r>
      <w:r w:rsidR="00F20BE3" w:rsidRPr="007221C7">
        <w:rPr>
          <w:rFonts w:asciiTheme="minorHAnsi" w:hAnsiTheme="minorHAnsi" w:cstheme="minorHAnsi"/>
          <w:sz w:val="22"/>
          <w:szCs w:val="22"/>
        </w:rPr>
        <w:t>the</w:t>
      </w:r>
      <w:r w:rsidR="00F20BE3" w:rsidRPr="00AA2092">
        <w:rPr>
          <w:rFonts w:cstheme="minorHAnsi"/>
        </w:rPr>
        <w:t xml:space="preserve"> </w:t>
      </w:r>
      <w:r w:rsidR="00A27485" w:rsidRPr="007221C7">
        <w:rPr>
          <w:rFonts w:asciiTheme="minorHAnsi" w:hAnsiTheme="minorHAnsi" w:cstheme="minorHAnsi"/>
          <w:sz w:val="22"/>
          <w:szCs w:val="22"/>
        </w:rPr>
        <w:t xml:space="preserve">Host </w:t>
      </w:r>
      <w:r w:rsidR="00154D39" w:rsidRPr="007221C7">
        <w:rPr>
          <w:rFonts w:asciiTheme="minorHAnsi" w:hAnsiTheme="minorHAnsi" w:cstheme="minorHAnsi"/>
          <w:sz w:val="22"/>
          <w:szCs w:val="22"/>
        </w:rPr>
        <w:t>organisation</w:t>
      </w:r>
      <w:r w:rsidR="00734DE1">
        <w:rPr>
          <w:rFonts w:asciiTheme="minorHAnsi" w:hAnsiTheme="minorHAnsi" w:cstheme="minorHAnsi"/>
          <w:sz w:val="22"/>
          <w:szCs w:val="22"/>
        </w:rPr>
        <w:t>,</w:t>
      </w:r>
      <w:r>
        <w:rPr>
          <w:rFonts w:asciiTheme="minorHAnsi" w:hAnsiTheme="minorHAnsi" w:cstheme="minorHAnsi"/>
          <w:sz w:val="22"/>
          <w:szCs w:val="22"/>
        </w:rPr>
        <w:t xml:space="preserve"> in accordance with the WHS Act</w:t>
      </w:r>
      <w:r w:rsidR="00F20BE3" w:rsidRPr="007221C7">
        <w:rPr>
          <w:rFonts w:asciiTheme="minorHAnsi" w:hAnsiTheme="minorHAnsi" w:cstheme="minorHAnsi"/>
          <w:sz w:val="22"/>
          <w:szCs w:val="22"/>
        </w:rPr>
        <w:t>.</w:t>
      </w:r>
      <w:r w:rsidR="00F20BE3" w:rsidRPr="00AA2092">
        <w:rPr>
          <w:rFonts w:cstheme="minorHAnsi"/>
        </w:rPr>
        <w:t xml:space="preserve"> </w:t>
      </w:r>
      <w:r w:rsidRPr="007221C7">
        <w:rPr>
          <w:rFonts w:asciiTheme="minorHAnsi" w:hAnsiTheme="minorHAnsi" w:cstheme="minorHAnsi"/>
          <w:sz w:val="22"/>
          <w:szCs w:val="22"/>
        </w:rPr>
        <w:t xml:space="preserve">However, </w:t>
      </w:r>
      <w:r>
        <w:rPr>
          <w:rFonts w:asciiTheme="minorHAnsi" w:hAnsiTheme="minorHAnsi" w:cstheme="minorHAnsi"/>
          <w:sz w:val="22"/>
          <w:szCs w:val="22"/>
        </w:rPr>
        <w:t>t</w:t>
      </w:r>
      <w:r w:rsidR="00F20BE3" w:rsidRPr="00C04221">
        <w:rPr>
          <w:rFonts w:asciiTheme="minorHAnsi" w:hAnsiTheme="minorHAnsi" w:cstheme="minorHAnsi"/>
          <w:sz w:val="22"/>
          <w:szCs w:val="22"/>
        </w:rPr>
        <w:t>he</w:t>
      </w:r>
      <w:r w:rsidR="00F20BE3" w:rsidRPr="00AA2092">
        <w:rPr>
          <w:rFonts w:asciiTheme="minorHAnsi" w:hAnsiTheme="minorHAnsi" w:cstheme="minorHAnsi"/>
          <w:sz w:val="22"/>
          <w:szCs w:val="22"/>
        </w:rPr>
        <w:t xml:space="preserv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retains</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overall</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responsibility</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under</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WHS</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Act</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for</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Secondee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and</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should provide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Secondee</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with</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information</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about</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their</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WHS</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Act</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responsibilities</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to</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both</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AA2092">
        <w:rPr>
          <w:rFonts w:asciiTheme="minorHAnsi" w:hAnsiTheme="minorHAnsi" w:cstheme="minorHAnsi"/>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and</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AA2092">
        <w:rPr>
          <w:rFonts w:asciiTheme="minorHAnsi" w:hAnsiTheme="minorHAnsi" w:cstheme="minorHAnsi"/>
          <w:sz w:val="22"/>
          <w:szCs w:val="22"/>
        </w:rPr>
        <w:t xml:space="preserve"> </w:t>
      </w:r>
      <w:r w:rsidR="005E47A0" w:rsidRPr="00C04221">
        <w:rPr>
          <w:rFonts w:asciiTheme="minorHAnsi" w:hAnsiTheme="minorHAnsi" w:cstheme="minorHAnsi"/>
          <w:sz w:val="22"/>
          <w:szCs w:val="22"/>
        </w:rPr>
        <w:t xml:space="preserve">Home </w:t>
      </w:r>
      <w:r w:rsidR="00154D39" w:rsidRPr="00C04221">
        <w:rPr>
          <w:rFonts w:asciiTheme="minorHAnsi" w:hAnsiTheme="minorHAnsi" w:cstheme="minorHAnsi"/>
          <w:sz w:val="22"/>
          <w:szCs w:val="22"/>
        </w:rPr>
        <w:t>organisation</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whilst</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on</w:t>
      </w:r>
      <w:r w:rsidR="00F20BE3" w:rsidRPr="00AA2092">
        <w:rPr>
          <w:rFonts w:asciiTheme="minorHAnsi" w:hAnsiTheme="minorHAnsi" w:cstheme="minorHAnsi"/>
          <w:sz w:val="22"/>
          <w:szCs w:val="22"/>
        </w:rPr>
        <w:t xml:space="preserve"> </w:t>
      </w:r>
      <w:r w:rsidR="00F20BE3" w:rsidRPr="00C04221">
        <w:rPr>
          <w:rFonts w:asciiTheme="minorHAnsi" w:hAnsiTheme="minorHAnsi" w:cstheme="minorHAnsi"/>
          <w:sz w:val="22"/>
          <w:szCs w:val="22"/>
        </w:rPr>
        <w:t>Secondment.</w:t>
      </w:r>
    </w:p>
    <w:p w14:paraId="4CE00F66" w14:textId="77777777" w:rsidR="003D7A27" w:rsidRPr="00C04221" w:rsidRDefault="003D7A27" w:rsidP="00AA2092">
      <w:pPr>
        <w:pStyle w:val="ListParagraph"/>
        <w:spacing w:after="0"/>
        <w:rPr>
          <w:rFonts w:cstheme="minorHAnsi"/>
        </w:rPr>
      </w:pPr>
    </w:p>
    <w:p w14:paraId="1DFEA3D6" w14:textId="56628D01" w:rsidR="003D7A27" w:rsidRPr="00AA2092" w:rsidRDefault="003D7A27" w:rsidP="00734DE1">
      <w:pPr>
        <w:pStyle w:val="BodyText"/>
        <w:numPr>
          <w:ilvl w:val="1"/>
          <w:numId w:val="7"/>
        </w:numPr>
        <w:tabs>
          <w:tab w:val="left" w:pos="932"/>
        </w:tabs>
        <w:kinsoku w:val="0"/>
        <w:overflowPunct w:val="0"/>
        <w:spacing w:line="242" w:lineRule="auto"/>
        <w:ind w:left="567" w:right="251" w:hanging="567"/>
        <w:rPr>
          <w:rFonts w:asciiTheme="minorHAnsi" w:hAnsiTheme="minorHAnsi" w:cstheme="minorHAnsi"/>
          <w:color w:val="FF0000"/>
          <w:sz w:val="22"/>
          <w:szCs w:val="22"/>
          <w:highlight w:val="yellow"/>
        </w:rPr>
      </w:pPr>
      <w:r w:rsidRPr="00AA2092">
        <w:rPr>
          <w:rFonts w:asciiTheme="minorHAnsi" w:hAnsiTheme="minorHAnsi" w:cstheme="minorHAnsi"/>
          <w:color w:val="FF0000"/>
          <w:sz w:val="22"/>
          <w:szCs w:val="22"/>
          <w:highlight w:val="yellow"/>
        </w:rPr>
        <w:t xml:space="preserve">[The Secondee or </w:t>
      </w:r>
      <w:r w:rsidR="00C04221" w:rsidRPr="00C04221">
        <w:rPr>
          <w:rFonts w:asciiTheme="minorHAnsi" w:hAnsiTheme="minorHAnsi" w:cstheme="minorHAnsi"/>
          <w:color w:val="FF0000"/>
          <w:sz w:val="22"/>
          <w:szCs w:val="22"/>
          <w:highlight w:val="yellow"/>
        </w:rPr>
        <w:t xml:space="preserve">the </w:t>
      </w:r>
      <w:r w:rsidRPr="00AA2092">
        <w:rPr>
          <w:rFonts w:asciiTheme="minorHAnsi" w:hAnsiTheme="minorHAnsi" w:cstheme="minorHAnsi"/>
          <w:color w:val="FF0000"/>
          <w:sz w:val="22"/>
          <w:szCs w:val="22"/>
          <w:highlight w:val="yellow"/>
        </w:rPr>
        <w:t xml:space="preserve">Home organisation may seek contribution from the Host organisation </w:t>
      </w:r>
      <w:r w:rsidRPr="00AA2092">
        <w:rPr>
          <w:rFonts w:asciiTheme="minorHAnsi" w:hAnsiTheme="minorHAnsi"/>
          <w:iCs/>
          <w:color w:val="FF0000"/>
          <w:sz w:val="22"/>
          <w:szCs w:val="22"/>
          <w:highlight w:val="yellow"/>
        </w:rPr>
        <w:t xml:space="preserve">for the costs associated with </w:t>
      </w:r>
      <w:r w:rsidR="00C04221" w:rsidRPr="00AA2092">
        <w:rPr>
          <w:rFonts w:asciiTheme="minorHAnsi" w:hAnsiTheme="minorHAnsi"/>
          <w:iCs/>
          <w:color w:val="FF0000"/>
          <w:sz w:val="22"/>
          <w:szCs w:val="22"/>
          <w:highlight w:val="yellow"/>
        </w:rPr>
        <w:t xml:space="preserve">any </w:t>
      </w:r>
      <w:r w:rsidRPr="00AA2092">
        <w:rPr>
          <w:rFonts w:asciiTheme="minorHAnsi" w:hAnsiTheme="minorHAnsi"/>
          <w:iCs/>
          <w:color w:val="FF0000"/>
          <w:sz w:val="22"/>
          <w:szCs w:val="22"/>
          <w:highlight w:val="yellow"/>
        </w:rPr>
        <w:t xml:space="preserve">compensable </w:t>
      </w:r>
      <w:r w:rsidR="00C04221" w:rsidRPr="00AA2092">
        <w:rPr>
          <w:rFonts w:asciiTheme="minorHAnsi" w:hAnsiTheme="minorHAnsi"/>
          <w:iCs/>
          <w:color w:val="FF0000"/>
          <w:sz w:val="22"/>
          <w:szCs w:val="22"/>
          <w:highlight w:val="yellow"/>
        </w:rPr>
        <w:t>illness</w:t>
      </w:r>
      <w:r w:rsidR="00C04221">
        <w:rPr>
          <w:rFonts w:asciiTheme="minorHAnsi" w:hAnsiTheme="minorHAnsi"/>
          <w:iCs/>
          <w:color w:val="FF0000"/>
          <w:sz w:val="22"/>
          <w:szCs w:val="22"/>
          <w:highlight w:val="yellow"/>
        </w:rPr>
        <w:t>, in</w:t>
      </w:r>
      <w:r w:rsidR="00E62B33">
        <w:rPr>
          <w:rFonts w:asciiTheme="minorHAnsi" w:hAnsiTheme="minorHAnsi"/>
          <w:iCs/>
          <w:color w:val="FF0000"/>
          <w:sz w:val="22"/>
          <w:szCs w:val="22"/>
          <w:highlight w:val="yellow"/>
        </w:rPr>
        <w:t>j</w:t>
      </w:r>
      <w:r w:rsidR="00C04221">
        <w:rPr>
          <w:rFonts w:asciiTheme="minorHAnsi" w:hAnsiTheme="minorHAnsi"/>
          <w:iCs/>
          <w:color w:val="FF0000"/>
          <w:sz w:val="22"/>
          <w:szCs w:val="22"/>
          <w:highlight w:val="yellow"/>
        </w:rPr>
        <w:t>ury or disease</w:t>
      </w:r>
      <w:r w:rsidRPr="00AA2092">
        <w:rPr>
          <w:rFonts w:asciiTheme="minorHAnsi" w:hAnsiTheme="minorHAnsi"/>
          <w:iCs/>
          <w:color w:val="FF0000"/>
          <w:sz w:val="22"/>
          <w:szCs w:val="22"/>
          <w:highlight w:val="yellow"/>
        </w:rPr>
        <w:t xml:space="preserve"> sustained by the Secondee</w:t>
      </w:r>
      <w:r w:rsidR="00C04221" w:rsidRPr="00AA2092">
        <w:rPr>
          <w:rFonts w:asciiTheme="minorHAnsi" w:hAnsiTheme="minorHAnsi"/>
          <w:iCs/>
          <w:color w:val="FF0000"/>
          <w:sz w:val="22"/>
          <w:szCs w:val="22"/>
          <w:highlight w:val="yellow"/>
        </w:rPr>
        <w:t>,</w:t>
      </w:r>
      <w:r w:rsidRPr="00AA2092">
        <w:rPr>
          <w:rFonts w:asciiTheme="minorHAnsi" w:hAnsiTheme="minorHAnsi"/>
          <w:iCs/>
          <w:color w:val="FF0000"/>
          <w:sz w:val="22"/>
          <w:szCs w:val="22"/>
          <w:highlight w:val="yellow"/>
        </w:rPr>
        <w:t xml:space="preserve"> where the </w:t>
      </w:r>
      <w:r w:rsidR="00C04221" w:rsidRPr="00AA2092">
        <w:rPr>
          <w:rFonts w:asciiTheme="minorHAnsi" w:hAnsiTheme="minorHAnsi"/>
          <w:iCs/>
          <w:color w:val="FF0000"/>
          <w:sz w:val="22"/>
          <w:szCs w:val="22"/>
          <w:highlight w:val="yellow"/>
        </w:rPr>
        <w:t xml:space="preserve">Secondee’s </w:t>
      </w:r>
      <w:r w:rsidRPr="00AA2092">
        <w:rPr>
          <w:rFonts w:asciiTheme="minorHAnsi" w:hAnsiTheme="minorHAnsi"/>
          <w:iCs/>
          <w:color w:val="FF0000"/>
          <w:sz w:val="22"/>
          <w:szCs w:val="22"/>
          <w:highlight w:val="yellow"/>
        </w:rPr>
        <w:t>compensable illness</w:t>
      </w:r>
      <w:r w:rsidR="007221C7">
        <w:rPr>
          <w:rFonts w:asciiTheme="minorHAnsi" w:hAnsiTheme="minorHAnsi"/>
          <w:iCs/>
          <w:color w:val="FF0000"/>
          <w:sz w:val="22"/>
          <w:szCs w:val="22"/>
          <w:highlight w:val="yellow"/>
        </w:rPr>
        <w:t>, injury or disease</w:t>
      </w:r>
      <w:r w:rsidR="00C04221" w:rsidRPr="00AA2092">
        <w:rPr>
          <w:rFonts w:asciiTheme="minorHAnsi" w:hAnsiTheme="minorHAnsi"/>
          <w:iCs/>
          <w:color w:val="FF0000"/>
          <w:sz w:val="22"/>
          <w:szCs w:val="22"/>
          <w:highlight w:val="yellow"/>
        </w:rPr>
        <w:t xml:space="preserve"> </w:t>
      </w:r>
      <w:r w:rsidRPr="00AA2092">
        <w:rPr>
          <w:rFonts w:asciiTheme="minorHAnsi" w:hAnsiTheme="minorHAnsi"/>
          <w:iCs/>
          <w:color w:val="FF0000"/>
          <w:sz w:val="22"/>
          <w:szCs w:val="22"/>
          <w:highlight w:val="yellow"/>
        </w:rPr>
        <w:t xml:space="preserve">is due in any way to the fault of the Host organisation or it’s personnel, employees, agents, contractors, </w:t>
      </w:r>
      <w:r w:rsidR="00C04221" w:rsidRPr="00C04221">
        <w:rPr>
          <w:rFonts w:asciiTheme="minorHAnsi" w:hAnsiTheme="minorHAnsi"/>
          <w:iCs/>
          <w:color w:val="FF0000"/>
          <w:sz w:val="22"/>
          <w:szCs w:val="22"/>
          <w:highlight w:val="yellow"/>
        </w:rPr>
        <w:t>suppliers or stakeholders</w:t>
      </w:r>
      <w:r w:rsidRPr="00AA2092">
        <w:rPr>
          <w:rFonts w:asciiTheme="minorHAnsi" w:hAnsiTheme="minorHAnsi"/>
          <w:iCs/>
          <w:color w:val="FF0000"/>
          <w:sz w:val="22"/>
          <w:szCs w:val="22"/>
          <w:highlight w:val="yellow"/>
        </w:rPr>
        <w:t>.</w:t>
      </w:r>
      <w:r w:rsidR="00C04221">
        <w:rPr>
          <w:rFonts w:asciiTheme="minorHAnsi" w:hAnsiTheme="minorHAnsi"/>
          <w:iCs/>
          <w:color w:val="FF0000"/>
          <w:sz w:val="22"/>
          <w:szCs w:val="22"/>
          <w:highlight w:val="yellow"/>
        </w:rPr>
        <w:t>]</w:t>
      </w:r>
    </w:p>
    <w:p w14:paraId="5F49831C" w14:textId="4EF347E8" w:rsidR="005B3384" w:rsidRDefault="005B3384" w:rsidP="00AA2092">
      <w:pPr>
        <w:pStyle w:val="BodyText"/>
        <w:kinsoku w:val="0"/>
        <w:overflowPunct w:val="0"/>
        <w:ind w:left="567" w:hanging="567"/>
        <w:rPr>
          <w:rFonts w:asciiTheme="minorHAnsi" w:hAnsiTheme="minorHAnsi" w:cstheme="minorHAnsi"/>
          <w:sz w:val="22"/>
          <w:szCs w:val="22"/>
        </w:rPr>
      </w:pPr>
    </w:p>
    <w:p w14:paraId="34716402" w14:textId="599C7C66" w:rsidR="00C04221" w:rsidRPr="00035AD9" w:rsidRDefault="00C04221" w:rsidP="00734DE1">
      <w:pPr>
        <w:pStyle w:val="BodyText"/>
        <w:kinsoku w:val="0"/>
        <w:overflowPunct w:val="0"/>
        <w:ind w:left="1287" w:hanging="567"/>
        <w:rPr>
          <w:rFonts w:asciiTheme="minorHAnsi" w:hAnsiTheme="minorHAnsi" w:cstheme="minorHAnsi"/>
          <w:color w:val="FF0000"/>
          <w:sz w:val="22"/>
          <w:szCs w:val="22"/>
        </w:rPr>
      </w:pPr>
      <w:r>
        <w:rPr>
          <w:rFonts w:asciiTheme="minorHAnsi" w:hAnsiTheme="minorHAnsi" w:cstheme="minorBidi"/>
          <w:i/>
          <w:color w:val="FF0000"/>
          <w:sz w:val="22"/>
          <w:szCs w:val="22"/>
          <w:highlight w:val="yellow"/>
        </w:rPr>
        <w:t>Note - clause 13.3:</w:t>
      </w:r>
      <w:r w:rsidRPr="00035AD9">
        <w:rPr>
          <w:rFonts w:asciiTheme="minorHAnsi" w:hAnsiTheme="minorHAnsi" w:cstheme="minorBidi"/>
          <w:i/>
          <w:color w:val="FF0000"/>
          <w:sz w:val="22"/>
          <w:szCs w:val="22"/>
          <w:highlight w:val="yellow"/>
        </w:rPr>
        <w:t xml:space="preserve"> users should consider whether</w:t>
      </w:r>
      <w:r>
        <w:rPr>
          <w:rFonts w:asciiTheme="minorHAnsi" w:hAnsiTheme="minorHAnsi" w:cstheme="minorBidi"/>
          <w:i/>
          <w:color w:val="FF0000"/>
          <w:sz w:val="22"/>
          <w:szCs w:val="22"/>
          <w:highlight w:val="yellow"/>
        </w:rPr>
        <w:t xml:space="preserve"> they wish to include a contribution clause</w:t>
      </w:r>
      <w:r w:rsidRPr="00035AD9">
        <w:rPr>
          <w:rFonts w:asciiTheme="minorHAnsi" w:hAnsiTheme="minorHAnsi" w:cstheme="minorBidi"/>
          <w:i/>
          <w:color w:val="FF0000"/>
          <w:sz w:val="22"/>
          <w:szCs w:val="22"/>
          <w:highlight w:val="yellow"/>
        </w:rPr>
        <w:t>.</w:t>
      </w:r>
    </w:p>
    <w:p w14:paraId="01B268F6" w14:textId="77777777" w:rsidR="00C04221" w:rsidRPr="00C04221" w:rsidRDefault="00C04221" w:rsidP="00AA2092">
      <w:pPr>
        <w:pStyle w:val="BodyText"/>
        <w:kinsoku w:val="0"/>
        <w:overflowPunct w:val="0"/>
        <w:ind w:left="567" w:hanging="567"/>
        <w:rPr>
          <w:rFonts w:asciiTheme="minorHAnsi" w:hAnsiTheme="minorHAnsi" w:cstheme="minorHAnsi"/>
          <w:sz w:val="22"/>
          <w:szCs w:val="22"/>
        </w:rPr>
      </w:pPr>
    </w:p>
    <w:p w14:paraId="193AC2D5" w14:textId="50CFDABB" w:rsidR="00105B3E" w:rsidRPr="00C04221" w:rsidRDefault="00105B3E" w:rsidP="00734DE1">
      <w:pPr>
        <w:pStyle w:val="BodyText"/>
        <w:numPr>
          <w:ilvl w:val="1"/>
          <w:numId w:val="7"/>
        </w:numPr>
        <w:tabs>
          <w:tab w:val="left" w:pos="927"/>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 xml:space="preserve">The </w:t>
      </w:r>
      <w:r w:rsidR="001C77FB" w:rsidRPr="00C04221">
        <w:rPr>
          <w:rFonts w:asciiTheme="minorHAnsi" w:hAnsiTheme="minorHAnsi" w:cstheme="minorHAnsi"/>
          <w:sz w:val="22"/>
          <w:szCs w:val="22"/>
        </w:rPr>
        <w:t>Parties</w:t>
      </w:r>
      <w:r w:rsidRPr="00C04221">
        <w:rPr>
          <w:rFonts w:asciiTheme="minorHAnsi" w:hAnsiTheme="minorHAnsi" w:cstheme="minorHAnsi"/>
          <w:sz w:val="22"/>
          <w:szCs w:val="22"/>
        </w:rPr>
        <w:t xml:space="preserve"> will co</w:t>
      </w:r>
      <w:r w:rsidR="001C77FB" w:rsidRPr="00C04221">
        <w:rPr>
          <w:rFonts w:asciiTheme="minorHAnsi" w:hAnsiTheme="minorHAnsi" w:cstheme="minorHAnsi"/>
          <w:sz w:val="22"/>
          <w:szCs w:val="22"/>
        </w:rPr>
        <w:t>o</w:t>
      </w:r>
      <w:r w:rsidRPr="00C04221">
        <w:rPr>
          <w:rFonts w:asciiTheme="minorHAnsi" w:hAnsiTheme="minorHAnsi" w:cstheme="minorHAnsi"/>
          <w:sz w:val="22"/>
          <w:szCs w:val="22"/>
        </w:rPr>
        <w:t>p</w:t>
      </w:r>
      <w:r w:rsidR="00A15D37" w:rsidRPr="00C04221">
        <w:rPr>
          <w:rFonts w:asciiTheme="minorHAnsi" w:hAnsiTheme="minorHAnsi" w:cstheme="minorHAnsi"/>
          <w:sz w:val="22"/>
          <w:szCs w:val="22"/>
        </w:rPr>
        <w:t>e</w:t>
      </w:r>
      <w:r w:rsidRPr="00C04221">
        <w:rPr>
          <w:rFonts w:asciiTheme="minorHAnsi" w:hAnsiTheme="minorHAnsi" w:cstheme="minorHAnsi"/>
          <w:sz w:val="22"/>
          <w:szCs w:val="22"/>
        </w:rPr>
        <w:t>rate</w:t>
      </w:r>
      <w:r w:rsidR="008715DB">
        <w:rPr>
          <w:rFonts w:asciiTheme="minorHAnsi" w:hAnsiTheme="minorHAnsi" w:cstheme="minorHAnsi"/>
          <w:sz w:val="22"/>
          <w:szCs w:val="22"/>
        </w:rPr>
        <w:t xml:space="preserve"> and consult</w:t>
      </w:r>
      <w:r w:rsidRPr="00C04221">
        <w:rPr>
          <w:rFonts w:asciiTheme="minorHAnsi" w:hAnsiTheme="minorHAnsi" w:cstheme="minorHAnsi"/>
          <w:sz w:val="22"/>
          <w:szCs w:val="22"/>
        </w:rPr>
        <w:t xml:space="preserve"> in relation to relevant work health and safety matters, including but not limited to reporting relevant incidents and investigations under relevant </w:t>
      </w:r>
      <w:r w:rsidR="003F6961">
        <w:rPr>
          <w:rFonts w:asciiTheme="minorHAnsi" w:hAnsiTheme="minorHAnsi" w:cstheme="minorHAnsi"/>
          <w:sz w:val="22"/>
          <w:szCs w:val="22"/>
        </w:rPr>
        <w:t>work health and safety</w:t>
      </w:r>
      <w:r w:rsidRPr="00C04221">
        <w:rPr>
          <w:rFonts w:asciiTheme="minorHAnsi" w:hAnsiTheme="minorHAnsi" w:cstheme="minorHAnsi"/>
          <w:sz w:val="22"/>
          <w:szCs w:val="22"/>
        </w:rPr>
        <w:t xml:space="preserve"> laws.</w:t>
      </w:r>
    </w:p>
    <w:p w14:paraId="36841660" w14:textId="77777777" w:rsidR="00105B3E" w:rsidRPr="00C04221" w:rsidRDefault="00105B3E" w:rsidP="00AA2092">
      <w:pPr>
        <w:pStyle w:val="BodyText"/>
        <w:tabs>
          <w:tab w:val="left" w:pos="927"/>
        </w:tabs>
        <w:kinsoku w:val="0"/>
        <w:overflowPunct w:val="0"/>
        <w:ind w:left="567"/>
        <w:jc w:val="both"/>
        <w:rPr>
          <w:rFonts w:asciiTheme="minorHAnsi" w:hAnsiTheme="minorHAnsi" w:cstheme="minorHAnsi"/>
          <w:sz w:val="22"/>
          <w:szCs w:val="22"/>
        </w:rPr>
      </w:pPr>
    </w:p>
    <w:p w14:paraId="033C71CF" w14:textId="35DF1E34" w:rsidR="00F20BE3" w:rsidRPr="00C04221" w:rsidRDefault="00F20BE3" w:rsidP="00AA2092">
      <w:pPr>
        <w:pStyle w:val="BodyText"/>
        <w:numPr>
          <w:ilvl w:val="1"/>
          <w:numId w:val="7"/>
        </w:numPr>
        <w:tabs>
          <w:tab w:val="left" w:pos="927"/>
        </w:tabs>
        <w:kinsoku w:val="0"/>
        <w:overflowPunct w:val="0"/>
        <w:ind w:left="567" w:hanging="567"/>
        <w:jc w:val="both"/>
        <w:rPr>
          <w:rFonts w:asciiTheme="minorHAnsi" w:hAnsiTheme="minorHAnsi" w:cstheme="minorHAnsi"/>
          <w:sz w:val="22"/>
          <w:szCs w:val="22"/>
        </w:rPr>
      </w:pPr>
      <w:r w:rsidRPr="00C04221">
        <w:rPr>
          <w:rFonts w:asciiTheme="minorHAnsi" w:hAnsiTheme="minorHAnsi" w:cstheme="minorHAnsi"/>
          <w:sz w:val="22"/>
          <w:szCs w:val="22"/>
        </w:rPr>
        <w:t>The</w:t>
      </w:r>
      <w:r w:rsidRPr="00AA2092">
        <w:rPr>
          <w:rFonts w:asciiTheme="minorHAnsi" w:hAnsiTheme="minorHAnsi" w:cstheme="minorHAnsi"/>
          <w:sz w:val="22"/>
          <w:szCs w:val="22"/>
        </w:rPr>
        <w:t xml:space="preserve"> </w:t>
      </w:r>
      <w:r w:rsidR="00A27485" w:rsidRPr="00C04221">
        <w:rPr>
          <w:rFonts w:asciiTheme="minorHAnsi" w:hAnsiTheme="minorHAnsi" w:cstheme="minorHAnsi"/>
          <w:sz w:val="22"/>
          <w:szCs w:val="22"/>
        </w:rPr>
        <w:t xml:space="preserve">Host </w:t>
      </w:r>
      <w:r w:rsidR="00154D39" w:rsidRPr="00C04221">
        <w:rPr>
          <w:rFonts w:asciiTheme="minorHAnsi" w:hAnsiTheme="minorHAnsi" w:cstheme="minorHAnsi"/>
          <w:sz w:val="22"/>
          <w:szCs w:val="22"/>
        </w:rPr>
        <w:t>organisation</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will</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provide</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local</w:t>
      </w:r>
      <w:r w:rsidRPr="00AA2092">
        <w:rPr>
          <w:rFonts w:asciiTheme="minorHAnsi" w:hAnsiTheme="minorHAnsi" w:cstheme="minorHAnsi"/>
          <w:sz w:val="22"/>
          <w:szCs w:val="22"/>
        </w:rPr>
        <w:t xml:space="preserve"> </w:t>
      </w:r>
      <w:r w:rsidR="003F6961" w:rsidRPr="00AA2092">
        <w:rPr>
          <w:rFonts w:asciiTheme="minorHAnsi" w:hAnsiTheme="minorHAnsi" w:cstheme="minorHAnsi"/>
          <w:sz w:val="22"/>
          <w:szCs w:val="22"/>
        </w:rPr>
        <w:t>work health and safety</w:t>
      </w:r>
      <w:r w:rsidRPr="00C04221">
        <w:rPr>
          <w:rFonts w:asciiTheme="minorHAnsi" w:hAnsiTheme="minorHAnsi" w:cstheme="minorHAnsi"/>
          <w:sz w:val="22"/>
          <w:szCs w:val="22"/>
        </w:rPr>
        <w:t xml:space="preserve"> </w:t>
      </w:r>
      <w:r w:rsidR="008715DB">
        <w:rPr>
          <w:rFonts w:asciiTheme="minorHAnsi" w:hAnsiTheme="minorHAnsi" w:cstheme="minorHAnsi"/>
          <w:sz w:val="22"/>
          <w:szCs w:val="22"/>
        </w:rPr>
        <w:t xml:space="preserve">and wellbeing </w:t>
      </w:r>
      <w:r w:rsidRPr="00C04221">
        <w:rPr>
          <w:rFonts w:asciiTheme="minorHAnsi" w:hAnsiTheme="minorHAnsi" w:cstheme="minorHAnsi"/>
          <w:sz w:val="22"/>
          <w:szCs w:val="22"/>
        </w:rPr>
        <w:t>procedures that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support</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healthy</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safe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environment</w:t>
      </w:r>
      <w:r w:rsidR="002B611D" w:rsidRPr="00C04221">
        <w:rPr>
          <w:rFonts w:asciiTheme="minorHAnsi" w:hAnsiTheme="minorHAnsi" w:cstheme="minorHAnsi"/>
          <w:sz w:val="22"/>
          <w:szCs w:val="22"/>
        </w:rPr>
        <w:t xml:space="preserve"> for the Secondee</w:t>
      </w:r>
      <w:r w:rsidR="008715DB">
        <w:rPr>
          <w:rFonts w:asciiTheme="minorHAnsi" w:hAnsiTheme="minorHAnsi" w:cstheme="minorHAnsi"/>
          <w:sz w:val="22"/>
          <w:szCs w:val="22"/>
        </w:rPr>
        <w:t xml:space="preserve"> and provide assurance to Home organisation</w:t>
      </w:r>
      <w:r w:rsidRPr="00C04221">
        <w:rPr>
          <w:rFonts w:asciiTheme="minorHAnsi" w:hAnsiTheme="minorHAnsi" w:cstheme="minorHAnsi"/>
          <w:sz w:val="22"/>
          <w:szCs w:val="22"/>
        </w:rPr>
        <w:t>.</w:t>
      </w:r>
    </w:p>
    <w:p w14:paraId="40E6BF75" w14:textId="77777777" w:rsidR="00F20BE3" w:rsidRPr="00C04221" w:rsidRDefault="00F20BE3" w:rsidP="00AA2092">
      <w:pPr>
        <w:pStyle w:val="BodyText"/>
        <w:kinsoku w:val="0"/>
        <w:overflowPunct w:val="0"/>
        <w:ind w:left="567" w:hanging="567"/>
        <w:jc w:val="both"/>
        <w:rPr>
          <w:rFonts w:asciiTheme="minorHAnsi" w:hAnsiTheme="minorHAnsi" w:cstheme="minorHAnsi"/>
          <w:sz w:val="22"/>
          <w:szCs w:val="22"/>
        </w:rPr>
      </w:pPr>
    </w:p>
    <w:p w14:paraId="62691F74" w14:textId="578242F0" w:rsidR="00A56EF1" w:rsidRPr="00C04221" w:rsidRDefault="00F20BE3" w:rsidP="00AA2092">
      <w:pPr>
        <w:pStyle w:val="BodyText"/>
        <w:numPr>
          <w:ilvl w:val="1"/>
          <w:numId w:val="7"/>
        </w:numPr>
        <w:tabs>
          <w:tab w:val="left" w:pos="927"/>
        </w:tabs>
        <w:kinsoku w:val="0"/>
        <w:overflowPunct w:val="0"/>
        <w:ind w:left="567" w:right="197" w:hanging="567"/>
        <w:jc w:val="both"/>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provide</w:t>
      </w:r>
      <w:r w:rsidRPr="00C04221">
        <w:rPr>
          <w:rFonts w:asciiTheme="minorHAnsi" w:hAnsiTheme="minorHAnsi" w:cstheme="minorHAnsi"/>
          <w:spacing w:val="-5"/>
          <w:sz w:val="22"/>
          <w:szCs w:val="22"/>
        </w:rPr>
        <w:t xml:space="preserve"> </w:t>
      </w:r>
      <w:r w:rsidR="00105B3E" w:rsidRPr="00C04221">
        <w:rPr>
          <w:rFonts w:asciiTheme="minorHAnsi" w:hAnsiTheme="minorHAnsi" w:cstheme="minorHAnsi"/>
          <w:spacing w:val="-5"/>
          <w:sz w:val="22"/>
          <w:szCs w:val="22"/>
        </w:rPr>
        <w:t xml:space="preserve">the Secondee with </w:t>
      </w:r>
      <w:r w:rsidRPr="00C04221">
        <w:rPr>
          <w:rFonts w:asciiTheme="minorHAnsi" w:hAnsiTheme="minorHAnsi" w:cstheme="minorHAnsi"/>
          <w:sz w:val="22"/>
          <w:szCs w:val="22"/>
        </w:rPr>
        <w:t>reasonable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workplace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adjustments</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air</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quality,</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lighting,</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provision</w:t>
      </w:r>
      <w:r w:rsidRPr="00C04221">
        <w:rPr>
          <w:rFonts w:asciiTheme="minorHAnsi" w:hAnsiTheme="minorHAnsi" w:cstheme="minorHAnsi"/>
          <w:w w:val="98"/>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appropriate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equipment</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workstation</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meet</w:t>
      </w:r>
      <w:r w:rsidRPr="00C04221">
        <w:rPr>
          <w:rFonts w:asciiTheme="minorHAnsi" w:hAnsiTheme="minorHAnsi" w:cstheme="minorHAnsi"/>
          <w:spacing w:val="-20"/>
          <w:sz w:val="22"/>
          <w:szCs w:val="22"/>
        </w:rPr>
        <w:t xml:space="preserve"> </w:t>
      </w:r>
      <w:r w:rsidR="003F6961" w:rsidRPr="00AA2092">
        <w:rPr>
          <w:rFonts w:asciiTheme="minorHAnsi" w:hAnsiTheme="minorHAnsi" w:cstheme="minorHAnsi"/>
          <w:sz w:val="22"/>
          <w:szCs w:val="22"/>
        </w:rPr>
        <w:t>work health and safety</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obligations.</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Other</w:t>
      </w:r>
      <w:r w:rsidRPr="00AA2092">
        <w:rPr>
          <w:rFonts w:asciiTheme="minorHAnsi" w:hAnsiTheme="minorHAnsi" w:cstheme="minorHAnsi"/>
          <w:sz w:val="22"/>
          <w:szCs w:val="22"/>
        </w:rPr>
        <w:t xml:space="preserve"> </w:t>
      </w:r>
      <w:r w:rsidR="003F6961" w:rsidRPr="00AA2092">
        <w:rPr>
          <w:rFonts w:asciiTheme="minorHAnsi" w:hAnsiTheme="minorHAnsi" w:cstheme="minorHAnsi"/>
          <w:sz w:val="22"/>
          <w:szCs w:val="22"/>
        </w:rPr>
        <w:t>work health and safety</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costs</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will</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be</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agreed</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in</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consultation</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with</w:t>
      </w:r>
      <w:r w:rsidRPr="00AA2092">
        <w:rPr>
          <w:rFonts w:asciiTheme="minorHAnsi" w:hAnsiTheme="minorHAnsi" w:cstheme="minorHAnsi"/>
          <w:sz w:val="22"/>
          <w:szCs w:val="22"/>
        </w:rPr>
        <w:t xml:space="preserve"> </w:t>
      </w:r>
      <w:r w:rsidRPr="00C04221">
        <w:rPr>
          <w:rFonts w:asciiTheme="minorHAnsi" w:hAnsiTheme="minorHAnsi" w:cstheme="minorHAnsi"/>
          <w:sz w:val="22"/>
          <w:szCs w:val="22"/>
        </w:rPr>
        <w:t>the</w:t>
      </w:r>
      <w:r w:rsidRPr="00AA2092">
        <w:rPr>
          <w:rFonts w:asciiTheme="minorHAnsi" w:hAnsiTheme="minorHAnsi" w:cstheme="minorHAnsi"/>
          <w:sz w:val="22"/>
          <w:szCs w:val="22"/>
        </w:rPr>
        <w:t xml:space="preserve"> </w:t>
      </w:r>
      <w:r w:rsidR="005E47A0" w:rsidRPr="00C04221">
        <w:rPr>
          <w:rFonts w:asciiTheme="minorHAnsi" w:hAnsiTheme="minorHAnsi" w:cstheme="minorHAnsi"/>
          <w:sz w:val="22"/>
          <w:szCs w:val="22"/>
        </w:rPr>
        <w:t xml:space="preserve">Home </w:t>
      </w:r>
      <w:r w:rsidR="009141D7" w:rsidRPr="00C04221">
        <w:rPr>
          <w:rFonts w:asciiTheme="minorHAnsi" w:hAnsiTheme="minorHAnsi" w:cstheme="minorHAnsi"/>
          <w:sz w:val="22"/>
          <w:szCs w:val="22"/>
        </w:rPr>
        <w:t>organisation</w:t>
      </w:r>
      <w:r w:rsidR="00FD21D5" w:rsidRPr="00C04221">
        <w:rPr>
          <w:rFonts w:asciiTheme="minorHAnsi" w:hAnsiTheme="minorHAnsi" w:cstheme="minorHAnsi"/>
          <w:sz w:val="22"/>
          <w:szCs w:val="22"/>
        </w:rPr>
        <w:t xml:space="preserve"> </w:t>
      </w:r>
      <w:r w:rsidR="00BD65DC" w:rsidRPr="00C04221">
        <w:rPr>
          <w:rFonts w:asciiTheme="minorHAnsi" w:hAnsiTheme="minorHAnsi" w:cstheme="minorHAnsi"/>
          <w:color w:val="FF0000"/>
          <w:sz w:val="22"/>
          <w:szCs w:val="22"/>
          <w:highlight w:val="yellow"/>
        </w:rPr>
        <w:t>[insert details if applicable]</w:t>
      </w:r>
      <w:r w:rsidRPr="00C04221">
        <w:rPr>
          <w:rFonts w:asciiTheme="minorHAnsi" w:hAnsiTheme="minorHAnsi" w:cstheme="minorHAnsi"/>
          <w:sz w:val="22"/>
          <w:szCs w:val="22"/>
        </w:rPr>
        <w:t>.</w:t>
      </w:r>
      <w:r w:rsidR="00A56EF1" w:rsidRPr="00C04221">
        <w:rPr>
          <w:rFonts w:asciiTheme="minorHAnsi" w:hAnsiTheme="minorHAnsi" w:cstheme="minorHAnsi"/>
          <w:sz w:val="22"/>
          <w:szCs w:val="22"/>
        </w:rPr>
        <w:t xml:space="preserve"> </w:t>
      </w:r>
    </w:p>
    <w:p w14:paraId="4AA77012"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14834B11" w14:textId="3B4EC4BC" w:rsidR="00F20BE3" w:rsidRPr="00C04221" w:rsidRDefault="00F20BE3" w:rsidP="00734DE1">
      <w:pPr>
        <w:pStyle w:val="BodyText"/>
        <w:numPr>
          <w:ilvl w:val="1"/>
          <w:numId w:val="7"/>
        </w:numPr>
        <w:tabs>
          <w:tab w:val="left" w:pos="922"/>
        </w:tabs>
        <w:kinsoku w:val="0"/>
        <w:overflowPunct w:val="0"/>
        <w:spacing w:line="245" w:lineRule="auto"/>
        <w:ind w:left="567" w:right="274" w:hanging="567"/>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1"/>
          <w:sz w:val="22"/>
          <w:szCs w:val="22"/>
        </w:rPr>
        <w:t xml:space="preserve"> </w:t>
      </w:r>
      <w:r w:rsidR="00A27485" w:rsidRPr="00C04221">
        <w:rPr>
          <w:rFonts w:asciiTheme="minorHAnsi" w:hAnsiTheme="minorHAnsi" w:cstheme="minorBidi"/>
          <w:sz w:val="22"/>
          <w:szCs w:val="22"/>
        </w:rPr>
        <w:t xml:space="preserve">Host </w:t>
      </w:r>
      <w:r w:rsidR="009141D7" w:rsidRPr="00C04221">
        <w:rPr>
          <w:rFonts w:asciiTheme="minorHAnsi" w:hAnsiTheme="minorHAnsi" w:cstheme="minorBidi"/>
          <w:sz w:val="22"/>
          <w:szCs w:val="22"/>
        </w:rPr>
        <w:t>organisation</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will provide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local</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case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management</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support</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any</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compensable</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illness</w:t>
      </w:r>
      <w:r w:rsidR="00C04221">
        <w:rPr>
          <w:rFonts w:asciiTheme="minorHAnsi" w:hAnsiTheme="minorHAnsi" w:cstheme="minorBidi"/>
          <w:sz w:val="22"/>
          <w:szCs w:val="22"/>
        </w:rPr>
        <w:t xml:space="preserve">, </w:t>
      </w:r>
      <w:r w:rsidRPr="00C04221">
        <w:rPr>
          <w:rFonts w:asciiTheme="minorHAnsi" w:hAnsiTheme="minorHAnsi" w:cstheme="minorBidi"/>
          <w:sz w:val="22"/>
          <w:szCs w:val="22"/>
        </w:rPr>
        <w:t>injury</w:t>
      </w:r>
      <w:r w:rsidR="00C04221">
        <w:rPr>
          <w:rFonts w:asciiTheme="minorHAnsi" w:hAnsiTheme="minorHAnsi" w:cstheme="minorBidi"/>
          <w:sz w:val="22"/>
          <w:szCs w:val="22"/>
        </w:rPr>
        <w:t xml:space="preserve"> or disease</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where</w:t>
      </w:r>
      <w:r w:rsidRPr="00C04221">
        <w:rPr>
          <w:rFonts w:asciiTheme="minorHAnsi" w:hAnsiTheme="minorHAnsi" w:cstheme="minorBidi"/>
          <w:w w:val="99"/>
          <w:sz w:val="22"/>
          <w:szCs w:val="22"/>
        </w:rPr>
        <w:t xml:space="preserve"> </w:t>
      </w:r>
      <w:r w:rsidRPr="00C04221">
        <w:rPr>
          <w:rFonts w:asciiTheme="minorHAnsi" w:hAnsiTheme="minorHAnsi" w:cstheme="minorBidi"/>
          <w:sz w:val="22"/>
          <w:szCs w:val="22"/>
        </w:rPr>
        <w:t>requested</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do</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so</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
          <w:sz w:val="22"/>
          <w:szCs w:val="22"/>
        </w:rPr>
        <w:t xml:space="preserve"> </w:t>
      </w:r>
      <w:r w:rsidR="005E47A0" w:rsidRPr="00C04221">
        <w:rPr>
          <w:rFonts w:asciiTheme="minorHAnsi" w:hAnsiTheme="minorHAnsi" w:cstheme="minorBidi"/>
          <w:sz w:val="22"/>
          <w:szCs w:val="22"/>
        </w:rPr>
        <w:t xml:space="preserve">Home </w:t>
      </w:r>
      <w:r w:rsidR="009141D7" w:rsidRPr="00C04221">
        <w:rPr>
          <w:rFonts w:asciiTheme="minorHAnsi" w:hAnsiTheme="minorHAnsi" w:cstheme="minorBidi"/>
          <w:sz w:val="22"/>
          <w:szCs w:val="22"/>
        </w:rPr>
        <w:t>organisation</w:t>
      </w:r>
      <w:r w:rsidRPr="00C04221">
        <w:rPr>
          <w:rFonts w:asciiTheme="minorHAnsi" w:hAnsiTheme="minorHAnsi" w:cstheme="minorBidi"/>
          <w:sz w:val="22"/>
          <w:szCs w:val="22"/>
        </w:rPr>
        <w:t>.</w:t>
      </w:r>
    </w:p>
    <w:p w14:paraId="0BE38D91" w14:textId="616905E0" w:rsidR="00F20BE3" w:rsidRPr="00C04221" w:rsidRDefault="00F20BE3" w:rsidP="00AA2092">
      <w:pPr>
        <w:pStyle w:val="BodyText"/>
        <w:kinsoku w:val="0"/>
        <w:overflowPunct w:val="0"/>
        <w:spacing w:line="245" w:lineRule="auto"/>
        <w:ind w:left="0" w:right="274"/>
        <w:rPr>
          <w:rFonts w:asciiTheme="minorHAnsi" w:hAnsiTheme="minorHAnsi" w:cstheme="minorBidi"/>
          <w:sz w:val="22"/>
          <w:szCs w:val="22"/>
        </w:rPr>
      </w:pPr>
    </w:p>
    <w:p w14:paraId="6A0B61F4" w14:textId="2907BB1B" w:rsidR="00E970D7" w:rsidRPr="00C04221" w:rsidRDefault="00E970D7"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 xml:space="preserve">Note - clause 13: users should consider whether, in their particular circumstances, other relevant </w:t>
      </w:r>
      <w:r w:rsidR="003F6961">
        <w:rPr>
          <w:rFonts w:asciiTheme="minorHAnsi" w:hAnsiTheme="minorHAnsi" w:cstheme="minorBidi"/>
          <w:i/>
          <w:color w:val="FF0000"/>
          <w:sz w:val="22"/>
          <w:szCs w:val="22"/>
          <w:highlight w:val="yellow"/>
        </w:rPr>
        <w:t>work health and safety</w:t>
      </w:r>
      <w:r w:rsidRPr="00C04221">
        <w:rPr>
          <w:rFonts w:asciiTheme="minorHAnsi" w:hAnsiTheme="minorHAnsi" w:cstheme="minorBidi"/>
          <w:i/>
          <w:color w:val="FF0000"/>
          <w:sz w:val="22"/>
          <w:szCs w:val="22"/>
          <w:highlight w:val="yellow"/>
        </w:rPr>
        <w:t xml:space="preserve"> laws and obligations apply. This may change depending on the type of organisation involved and the jurisdictions in which they operate, which may affect the application of relevant laws. Users should also carefully consider whether these suggested clauses meet your needs.</w:t>
      </w:r>
    </w:p>
    <w:p w14:paraId="151358EA" w14:textId="77777777" w:rsidR="00E970D7" w:rsidRPr="00C04221" w:rsidRDefault="00E970D7" w:rsidP="00AA2092">
      <w:pPr>
        <w:pStyle w:val="BodyText"/>
        <w:kinsoku w:val="0"/>
        <w:overflowPunct w:val="0"/>
        <w:spacing w:line="245" w:lineRule="auto"/>
        <w:ind w:left="0" w:right="274"/>
        <w:rPr>
          <w:rFonts w:asciiTheme="minorHAnsi" w:hAnsiTheme="minorHAnsi" w:cstheme="minorBidi"/>
          <w:sz w:val="22"/>
          <w:szCs w:val="22"/>
        </w:rPr>
      </w:pPr>
    </w:p>
    <w:p w14:paraId="33BAA49B" w14:textId="77777777" w:rsidR="00F20BE3" w:rsidRPr="00C04221" w:rsidRDefault="00F20BE3" w:rsidP="00734DE1">
      <w:pPr>
        <w:pStyle w:val="BodyText"/>
        <w:numPr>
          <w:ilvl w:val="0"/>
          <w:numId w:val="7"/>
        </w:numPr>
        <w:tabs>
          <w:tab w:val="left" w:pos="495"/>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w w:val="105"/>
          <w:sz w:val="22"/>
          <w:szCs w:val="22"/>
        </w:rPr>
        <w:t>Dispute</w:t>
      </w:r>
      <w:r w:rsidRPr="00C04221">
        <w:rPr>
          <w:rFonts w:asciiTheme="minorHAnsi" w:hAnsiTheme="minorHAnsi" w:cstheme="minorHAnsi"/>
          <w:b/>
          <w:bCs/>
          <w:spacing w:val="-22"/>
          <w:w w:val="105"/>
          <w:sz w:val="22"/>
          <w:szCs w:val="22"/>
        </w:rPr>
        <w:t xml:space="preserve"> </w:t>
      </w:r>
      <w:r w:rsidRPr="00C04221">
        <w:rPr>
          <w:rFonts w:asciiTheme="minorHAnsi" w:hAnsiTheme="minorHAnsi" w:cstheme="minorHAnsi"/>
          <w:b/>
          <w:bCs/>
          <w:w w:val="105"/>
          <w:sz w:val="22"/>
          <w:szCs w:val="22"/>
        </w:rPr>
        <w:t>Resolution</w:t>
      </w:r>
    </w:p>
    <w:p w14:paraId="1A49993D"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2DBCF257" w14:textId="09A4864F" w:rsidR="009671B0" w:rsidRPr="009671B0" w:rsidRDefault="00F20BE3" w:rsidP="009671B0">
      <w:pPr>
        <w:pStyle w:val="BodyText"/>
        <w:numPr>
          <w:ilvl w:val="1"/>
          <w:numId w:val="7"/>
        </w:numPr>
        <w:tabs>
          <w:tab w:val="left" w:pos="927"/>
        </w:tabs>
        <w:kinsoku w:val="0"/>
        <w:overflowPunct w:val="0"/>
        <w:spacing w:line="241" w:lineRule="auto"/>
        <w:ind w:left="567" w:right="144" w:hanging="567"/>
        <w:rPr>
          <w:rFonts w:asciiTheme="minorHAnsi" w:hAnsiTheme="minorHAnsi" w:cstheme="minorBidi"/>
          <w:sz w:val="22"/>
          <w:szCs w:val="22"/>
        </w:rPr>
      </w:pPr>
      <w:r w:rsidRPr="00C04221">
        <w:rPr>
          <w:rFonts w:asciiTheme="minorHAnsi" w:hAnsiTheme="minorHAnsi" w:cstheme="minorBidi"/>
          <w:sz w:val="22"/>
          <w:szCs w:val="22"/>
        </w:rPr>
        <w:t>In</w:t>
      </w:r>
      <w:r w:rsidRPr="00C04221">
        <w:rPr>
          <w:rFonts w:asciiTheme="minorHAnsi" w:hAnsiTheme="minorHAnsi" w:cstheme="minorBidi"/>
          <w:spacing w:val="-2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event</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a</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dispute</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arising</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out</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this</w:t>
      </w:r>
      <w:r w:rsidRPr="00C04221">
        <w:rPr>
          <w:rFonts w:asciiTheme="minorHAnsi" w:hAnsiTheme="minorHAnsi" w:cstheme="minorBidi"/>
          <w:spacing w:val="-2"/>
          <w:sz w:val="22"/>
          <w:szCs w:val="22"/>
        </w:rPr>
        <w:t xml:space="preserve"> </w:t>
      </w:r>
      <w:r w:rsidR="009141D7" w:rsidRPr="00C04221">
        <w:rPr>
          <w:rFonts w:asciiTheme="minorHAnsi" w:hAnsiTheme="minorHAnsi" w:cstheme="minorBidi"/>
          <w:color w:val="FF0000"/>
          <w:spacing w:val="-2"/>
          <w:sz w:val="22"/>
          <w:szCs w:val="22"/>
          <w:highlight w:val="yellow"/>
        </w:rPr>
        <w:t>[</w:t>
      </w:r>
      <w:r w:rsidRPr="00C04221">
        <w:rPr>
          <w:rFonts w:asciiTheme="minorHAnsi" w:hAnsiTheme="minorHAnsi" w:cstheme="minorBidi"/>
          <w:color w:val="FF0000"/>
          <w:sz w:val="22"/>
          <w:szCs w:val="22"/>
          <w:highlight w:val="yellow"/>
        </w:rPr>
        <w:t>MOU</w:t>
      </w:r>
      <w:r w:rsidR="009141D7" w:rsidRPr="00C04221">
        <w:rPr>
          <w:rFonts w:asciiTheme="minorHAnsi" w:hAnsiTheme="minorHAnsi" w:cstheme="minorBidi"/>
          <w:color w:val="FF0000"/>
          <w:sz w:val="22"/>
          <w:szCs w:val="22"/>
          <w:highlight w:val="yellow"/>
        </w:rPr>
        <w:t>/Secondment Agreement]</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or</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otherwise</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in</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relation</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96"/>
          <w:sz w:val="22"/>
          <w:szCs w:val="22"/>
        </w:rPr>
        <w:t xml:space="preserve"> </w:t>
      </w:r>
      <w:r w:rsidRPr="00C04221">
        <w:rPr>
          <w:rFonts w:asciiTheme="minorHAnsi" w:hAnsiTheme="minorHAnsi" w:cstheme="minorBidi"/>
          <w:sz w:val="22"/>
          <w:szCs w:val="22"/>
        </w:rPr>
        <w:t>Parties</w:t>
      </w:r>
      <w:r w:rsidRPr="00C04221">
        <w:rPr>
          <w:rFonts w:asciiTheme="minorHAnsi" w:hAnsiTheme="minorHAnsi" w:cstheme="minorBidi"/>
          <w:spacing w:val="-17"/>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first</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try</w:t>
      </w:r>
      <w:r w:rsidRPr="00C04221">
        <w:rPr>
          <w:rFonts w:asciiTheme="minorHAnsi" w:hAnsiTheme="minorHAnsi" w:cstheme="minorBidi"/>
          <w:spacing w:val="-4"/>
          <w:sz w:val="22"/>
          <w:szCs w:val="22"/>
        </w:rPr>
        <w:t xml:space="preserve"> </w:t>
      </w:r>
      <w:r w:rsidR="00767B47">
        <w:rPr>
          <w:rFonts w:asciiTheme="minorHAnsi" w:hAnsiTheme="minorHAnsi" w:cstheme="minorBidi"/>
          <w:spacing w:val="-4"/>
          <w:sz w:val="22"/>
          <w:szCs w:val="22"/>
        </w:rPr>
        <w:t xml:space="preserve">to </w:t>
      </w:r>
      <w:r w:rsidRPr="00C04221">
        <w:rPr>
          <w:rFonts w:asciiTheme="minorHAnsi" w:hAnsiTheme="minorHAnsi" w:cstheme="minorBidi"/>
          <w:sz w:val="22"/>
          <w:szCs w:val="22"/>
        </w:rPr>
        <w:t>resolve</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dispute</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negotiation</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at</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8"/>
          <w:sz w:val="22"/>
          <w:szCs w:val="22"/>
        </w:rPr>
        <w:t xml:space="preserve"> </w:t>
      </w:r>
      <w:r w:rsidRPr="00C04221">
        <w:rPr>
          <w:rFonts w:asciiTheme="minorHAnsi" w:hAnsiTheme="minorHAnsi" w:cstheme="minorBidi"/>
          <w:sz w:val="22"/>
          <w:szCs w:val="22"/>
        </w:rPr>
        <w:t>workplace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level, between</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98"/>
          <w:sz w:val="22"/>
          <w:szCs w:val="22"/>
        </w:rPr>
        <w:t xml:space="preserve"> </w:t>
      </w:r>
      <w:r w:rsidRPr="00C04221">
        <w:rPr>
          <w:rFonts w:asciiTheme="minorHAnsi" w:hAnsiTheme="minorHAnsi" w:cstheme="minorBidi"/>
          <w:sz w:val="22"/>
          <w:szCs w:val="22"/>
        </w:rPr>
        <w:t>Secondee's</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 xml:space="preserve">immediate </w:t>
      </w:r>
      <w:r w:rsidR="00A27485" w:rsidRPr="00C04221">
        <w:rPr>
          <w:rFonts w:asciiTheme="minorHAnsi" w:hAnsiTheme="minorHAnsi" w:cstheme="minorBidi"/>
          <w:sz w:val="22"/>
          <w:szCs w:val="22"/>
        </w:rPr>
        <w:t xml:space="preserve">Host </w:t>
      </w:r>
      <w:r w:rsidR="009141D7" w:rsidRPr="00C04221">
        <w:rPr>
          <w:rFonts w:asciiTheme="minorHAnsi" w:hAnsiTheme="minorHAnsi" w:cstheme="minorBidi"/>
          <w:sz w:val="22"/>
          <w:szCs w:val="22"/>
        </w:rPr>
        <w:t>organisation</w:t>
      </w:r>
      <w:r w:rsidRPr="00C04221">
        <w:rPr>
          <w:rFonts w:asciiTheme="minorHAnsi" w:hAnsiTheme="minorHAnsi" w:cstheme="minorBidi"/>
          <w:spacing w:val="-16"/>
          <w:sz w:val="22"/>
          <w:szCs w:val="22"/>
        </w:rPr>
        <w:t xml:space="preserve"> </w:t>
      </w:r>
      <w:r w:rsidR="390A83EB" w:rsidRPr="0004445E">
        <w:rPr>
          <w:rFonts w:asciiTheme="minorHAnsi" w:hAnsiTheme="minorHAnsi" w:cstheme="minorBidi"/>
          <w:sz w:val="22"/>
          <w:szCs w:val="22"/>
        </w:rPr>
        <w:t xml:space="preserve">manager </w:t>
      </w:r>
      <w:r w:rsidRPr="00C04221">
        <w:rPr>
          <w:rFonts w:asciiTheme="minorHAnsi" w:hAnsiTheme="minorHAnsi" w:cstheme="minorBidi"/>
          <w:sz w:val="22"/>
          <w:szCs w:val="22"/>
        </w:rPr>
        <w:t>and</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
          <w:sz w:val="22"/>
          <w:szCs w:val="22"/>
        </w:rPr>
        <w:t xml:space="preserve"> </w:t>
      </w:r>
      <w:r w:rsidR="005E47A0" w:rsidRPr="00C04221">
        <w:rPr>
          <w:rFonts w:asciiTheme="minorHAnsi" w:hAnsiTheme="minorHAnsi" w:cstheme="minorBidi"/>
          <w:sz w:val="22"/>
          <w:szCs w:val="22"/>
        </w:rPr>
        <w:t xml:space="preserve">Home </w:t>
      </w:r>
      <w:r w:rsidR="009141D7" w:rsidRPr="00C04221">
        <w:rPr>
          <w:rFonts w:asciiTheme="minorHAnsi" w:hAnsiTheme="minorHAnsi" w:cstheme="minorBidi"/>
          <w:sz w:val="22"/>
          <w:szCs w:val="22"/>
        </w:rPr>
        <w:t>organisation</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manager.</w:t>
      </w:r>
      <w:r w:rsidRPr="00C04221">
        <w:rPr>
          <w:rFonts w:asciiTheme="minorHAnsi" w:hAnsiTheme="minorHAnsi" w:cstheme="minorBidi"/>
          <w:spacing w:val="45"/>
          <w:sz w:val="22"/>
          <w:szCs w:val="22"/>
        </w:rPr>
        <w:t xml:space="preserve"> </w:t>
      </w:r>
    </w:p>
    <w:p w14:paraId="09000E46" w14:textId="487B6E64" w:rsidR="009671B0" w:rsidRPr="00C21474" w:rsidRDefault="009671B0" w:rsidP="00C21474">
      <w:pPr>
        <w:pStyle w:val="BodyText"/>
        <w:tabs>
          <w:tab w:val="left" w:pos="927"/>
        </w:tabs>
        <w:kinsoku w:val="0"/>
        <w:overflowPunct w:val="0"/>
        <w:spacing w:line="241" w:lineRule="auto"/>
        <w:ind w:left="0" w:right="144"/>
        <w:rPr>
          <w:rFonts w:asciiTheme="minorHAnsi" w:hAnsiTheme="minorHAnsi" w:cstheme="minorBidi"/>
          <w:sz w:val="22"/>
          <w:szCs w:val="22"/>
        </w:rPr>
      </w:pPr>
    </w:p>
    <w:p w14:paraId="14888537" w14:textId="07C13448" w:rsidR="00F20BE3" w:rsidRDefault="00F20BE3" w:rsidP="00734DE1">
      <w:pPr>
        <w:pStyle w:val="BodyText"/>
        <w:numPr>
          <w:ilvl w:val="1"/>
          <w:numId w:val="7"/>
        </w:numPr>
        <w:tabs>
          <w:tab w:val="left" w:pos="927"/>
        </w:tabs>
        <w:kinsoku w:val="0"/>
        <w:overflowPunct w:val="0"/>
        <w:spacing w:line="241" w:lineRule="auto"/>
        <w:ind w:left="567" w:right="144" w:hanging="567"/>
        <w:rPr>
          <w:rFonts w:asciiTheme="minorHAnsi" w:hAnsiTheme="minorHAnsi" w:cstheme="minorBidi"/>
          <w:sz w:val="22"/>
          <w:szCs w:val="22"/>
        </w:rPr>
      </w:pPr>
      <w:r w:rsidRPr="00C04221">
        <w:rPr>
          <w:rFonts w:asciiTheme="minorHAnsi" w:hAnsiTheme="minorHAnsi" w:cstheme="minorBidi"/>
          <w:sz w:val="22"/>
          <w:szCs w:val="22"/>
        </w:rPr>
        <w:t>If</w:t>
      </w:r>
      <w:r w:rsidRPr="00C04221">
        <w:rPr>
          <w:rFonts w:asciiTheme="minorHAnsi" w:hAnsiTheme="minorHAnsi" w:cstheme="minorBidi"/>
          <w:spacing w:val="-20"/>
          <w:sz w:val="22"/>
          <w:szCs w:val="22"/>
        </w:rPr>
        <w:t xml:space="preserve"> </w:t>
      </w:r>
      <w:r w:rsidRPr="00C04221">
        <w:rPr>
          <w:rFonts w:asciiTheme="minorHAnsi" w:hAnsiTheme="minorHAnsi" w:cstheme="minorBidi"/>
          <w:sz w:val="22"/>
          <w:szCs w:val="22"/>
        </w:rPr>
        <w:t>negotiations</w:t>
      </w:r>
      <w:r w:rsidRPr="00C04221">
        <w:rPr>
          <w:rFonts w:asciiTheme="minorHAnsi" w:hAnsiTheme="minorHAnsi" w:cstheme="minorBidi"/>
          <w:spacing w:val="-3"/>
          <w:sz w:val="22"/>
          <w:szCs w:val="22"/>
        </w:rPr>
        <w:t xml:space="preserve"> </w:t>
      </w:r>
      <w:r w:rsidRPr="00C04221">
        <w:rPr>
          <w:rFonts w:asciiTheme="minorHAnsi" w:hAnsiTheme="minorHAnsi" w:cstheme="minorBidi"/>
          <w:sz w:val="22"/>
          <w:szCs w:val="22"/>
        </w:rPr>
        <w:t>at</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workplace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level</w:t>
      </w:r>
      <w:r w:rsidRPr="00C04221">
        <w:rPr>
          <w:rFonts w:asciiTheme="minorHAnsi" w:hAnsiTheme="minorHAnsi" w:cstheme="minorBidi"/>
          <w:w w:val="98"/>
          <w:sz w:val="22"/>
          <w:szCs w:val="22"/>
        </w:rPr>
        <w:t xml:space="preserve"> </w:t>
      </w:r>
      <w:r w:rsidRPr="00C04221">
        <w:rPr>
          <w:rFonts w:asciiTheme="minorHAnsi" w:hAnsiTheme="minorHAnsi" w:cstheme="minorBidi"/>
          <w:sz w:val="22"/>
          <w:szCs w:val="22"/>
        </w:rPr>
        <w:t>do</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not</w:t>
      </w:r>
      <w:r w:rsidRPr="00C04221">
        <w:rPr>
          <w:rFonts w:asciiTheme="minorHAnsi" w:hAnsiTheme="minorHAnsi" w:cstheme="minorBidi"/>
          <w:spacing w:val="-15"/>
          <w:sz w:val="22"/>
          <w:szCs w:val="22"/>
        </w:rPr>
        <w:t xml:space="preserve"> </w:t>
      </w:r>
      <w:r w:rsidRPr="00C04221">
        <w:rPr>
          <w:rFonts w:asciiTheme="minorHAnsi" w:hAnsiTheme="minorHAnsi" w:cstheme="minorBidi"/>
          <w:sz w:val="22"/>
          <w:szCs w:val="22"/>
        </w:rPr>
        <w:t>achieve</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a</w:t>
      </w:r>
      <w:r w:rsidRPr="00C04221">
        <w:rPr>
          <w:rFonts w:asciiTheme="minorHAnsi" w:hAnsiTheme="minorHAnsi" w:cstheme="minorBidi"/>
          <w:spacing w:val="-5"/>
          <w:sz w:val="22"/>
          <w:szCs w:val="22"/>
        </w:rPr>
        <w:t xml:space="preserve"> </w:t>
      </w:r>
      <w:r w:rsidRPr="00C04221">
        <w:rPr>
          <w:rFonts w:asciiTheme="minorHAnsi" w:hAnsiTheme="minorHAnsi" w:cstheme="minorBidi"/>
          <w:sz w:val="22"/>
          <w:szCs w:val="22"/>
        </w:rPr>
        <w:t>prompt</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resolution,</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the matter</w:t>
      </w:r>
      <w:r w:rsidRPr="00C04221">
        <w:rPr>
          <w:rFonts w:asciiTheme="minorHAnsi" w:hAnsiTheme="minorHAnsi" w:cstheme="minorBidi"/>
          <w:spacing w:val="-13"/>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1"/>
          <w:sz w:val="22"/>
          <w:szCs w:val="22"/>
        </w:rPr>
        <w:t xml:space="preserve"> </w:t>
      </w:r>
      <w:r w:rsidRPr="00C04221">
        <w:rPr>
          <w:rFonts w:asciiTheme="minorHAnsi" w:hAnsiTheme="minorHAnsi" w:cstheme="minorBidi"/>
          <w:sz w:val="22"/>
          <w:szCs w:val="22"/>
        </w:rPr>
        <w:t>be</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referred</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5"/>
          <w:sz w:val="22"/>
          <w:szCs w:val="22"/>
        </w:rPr>
        <w:t xml:space="preserve"> </w:t>
      </w:r>
      <w:r w:rsidR="009671B0" w:rsidRPr="00C21474">
        <w:rPr>
          <w:rFonts w:asciiTheme="minorHAnsi" w:hAnsiTheme="minorHAnsi" w:cstheme="minorBidi"/>
          <w:color w:val="FF0000"/>
          <w:spacing w:val="-5"/>
          <w:sz w:val="22"/>
          <w:szCs w:val="22"/>
        </w:rPr>
        <w:t>[</w:t>
      </w:r>
      <w:r w:rsidRPr="00C21474">
        <w:rPr>
          <w:rFonts w:asciiTheme="minorHAnsi" w:hAnsiTheme="minorHAnsi" w:cstheme="minorBidi"/>
          <w:color w:val="FF0000"/>
          <w:sz w:val="22"/>
          <w:szCs w:val="22"/>
          <w:highlight w:val="yellow"/>
        </w:rPr>
        <w:t>Chief</w:t>
      </w:r>
      <w:r w:rsidRPr="00C21474">
        <w:rPr>
          <w:rFonts w:asciiTheme="minorHAnsi" w:hAnsiTheme="minorHAnsi" w:cstheme="minorBidi"/>
          <w:color w:val="FF0000"/>
          <w:spacing w:val="-4"/>
          <w:sz w:val="22"/>
          <w:szCs w:val="22"/>
          <w:highlight w:val="yellow"/>
        </w:rPr>
        <w:t xml:space="preserve"> </w:t>
      </w:r>
      <w:r w:rsidRPr="00C21474">
        <w:rPr>
          <w:rFonts w:asciiTheme="minorHAnsi" w:hAnsiTheme="minorHAnsi" w:cstheme="minorBidi"/>
          <w:color w:val="FF0000"/>
          <w:sz w:val="22"/>
          <w:szCs w:val="22"/>
          <w:highlight w:val="yellow"/>
        </w:rPr>
        <w:t>Operating</w:t>
      </w:r>
      <w:r w:rsidRPr="00C21474">
        <w:rPr>
          <w:rFonts w:asciiTheme="minorHAnsi" w:hAnsiTheme="minorHAnsi" w:cstheme="minorBidi"/>
          <w:color w:val="FF0000"/>
          <w:spacing w:val="-5"/>
          <w:sz w:val="22"/>
          <w:szCs w:val="22"/>
          <w:highlight w:val="yellow"/>
        </w:rPr>
        <w:t xml:space="preserve"> </w:t>
      </w:r>
      <w:r w:rsidRPr="00C21474">
        <w:rPr>
          <w:rFonts w:asciiTheme="minorHAnsi" w:hAnsiTheme="minorHAnsi" w:cstheme="minorBidi"/>
          <w:color w:val="FF0000"/>
          <w:sz w:val="22"/>
          <w:szCs w:val="22"/>
          <w:highlight w:val="yellow"/>
        </w:rPr>
        <w:t>Officers</w:t>
      </w:r>
      <w:r w:rsidR="009141D7" w:rsidRPr="00C21474">
        <w:rPr>
          <w:rFonts w:asciiTheme="minorHAnsi" w:hAnsiTheme="minorHAnsi" w:cstheme="minorBidi"/>
          <w:color w:val="FF0000"/>
          <w:sz w:val="22"/>
          <w:szCs w:val="22"/>
          <w:highlight w:val="yellow"/>
        </w:rPr>
        <w:t xml:space="preserve"> </w:t>
      </w:r>
      <w:r w:rsidR="009671B0" w:rsidRPr="009671B0">
        <w:rPr>
          <w:rFonts w:asciiTheme="minorHAnsi" w:hAnsiTheme="minorHAnsi" w:cstheme="minorBidi"/>
          <w:color w:val="FF0000"/>
          <w:sz w:val="22"/>
          <w:szCs w:val="22"/>
          <w:highlight w:val="yellow"/>
        </w:rPr>
        <w:t>and/or insert details of relevant senior officer titles</w:t>
      </w:r>
      <w:r w:rsidR="009671B0" w:rsidRPr="00C21474">
        <w:rPr>
          <w:rFonts w:asciiTheme="minorHAnsi" w:hAnsiTheme="minorHAnsi" w:cstheme="minorBidi"/>
          <w:color w:val="FF0000"/>
          <w:sz w:val="22"/>
          <w:szCs w:val="22"/>
        </w:rPr>
        <w:t>]</w:t>
      </w:r>
      <w:r w:rsidRPr="00C21474">
        <w:rPr>
          <w:rFonts w:asciiTheme="minorHAnsi" w:hAnsiTheme="minorHAnsi" w:cstheme="minorBidi"/>
          <w:color w:val="FF0000"/>
          <w:spacing w:val="-3"/>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w w:val="95"/>
          <w:sz w:val="22"/>
          <w:szCs w:val="22"/>
        </w:rPr>
        <w:t xml:space="preserve"> </w:t>
      </w:r>
      <w:r w:rsidRPr="00C04221">
        <w:rPr>
          <w:rFonts w:asciiTheme="minorHAnsi" w:hAnsiTheme="minorHAnsi" w:cstheme="minorBidi"/>
          <w:sz w:val="22"/>
          <w:szCs w:val="22"/>
        </w:rPr>
        <w:t>each</w:t>
      </w:r>
      <w:r w:rsidRPr="00C04221">
        <w:rPr>
          <w:rFonts w:asciiTheme="minorHAnsi" w:hAnsiTheme="minorHAnsi" w:cstheme="minorBidi"/>
          <w:spacing w:val="-7"/>
          <w:sz w:val="22"/>
          <w:szCs w:val="22"/>
        </w:rPr>
        <w:t xml:space="preserve"> </w:t>
      </w:r>
      <w:r w:rsidRPr="00C04221">
        <w:rPr>
          <w:rFonts w:asciiTheme="minorHAnsi" w:hAnsiTheme="minorHAnsi" w:cstheme="minorBidi"/>
          <w:sz w:val="22"/>
          <w:szCs w:val="22"/>
        </w:rPr>
        <w:t>respective</w:t>
      </w:r>
      <w:r w:rsidRPr="00C04221">
        <w:rPr>
          <w:rFonts w:asciiTheme="minorHAnsi" w:hAnsiTheme="minorHAnsi" w:cstheme="minorBidi"/>
          <w:spacing w:val="-10"/>
          <w:sz w:val="22"/>
          <w:szCs w:val="22"/>
        </w:rPr>
        <w:t xml:space="preserve"> </w:t>
      </w:r>
      <w:r w:rsidR="009141D7" w:rsidRPr="00C04221">
        <w:rPr>
          <w:rFonts w:asciiTheme="minorHAnsi" w:hAnsiTheme="minorHAnsi" w:cstheme="minorBidi"/>
          <w:spacing w:val="-10"/>
          <w:sz w:val="22"/>
          <w:szCs w:val="22"/>
        </w:rPr>
        <w:t>organisation</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for</w:t>
      </w:r>
      <w:r w:rsidRPr="00C04221">
        <w:rPr>
          <w:rFonts w:asciiTheme="minorHAnsi" w:hAnsiTheme="minorHAnsi" w:cstheme="minorBidi"/>
          <w:spacing w:val="-6"/>
          <w:sz w:val="22"/>
          <w:szCs w:val="22"/>
        </w:rPr>
        <w:t xml:space="preserve"> </w:t>
      </w:r>
      <w:r w:rsidRPr="00C04221">
        <w:rPr>
          <w:rFonts w:asciiTheme="minorHAnsi" w:hAnsiTheme="minorHAnsi" w:cstheme="minorBidi"/>
          <w:sz w:val="22"/>
          <w:szCs w:val="22"/>
        </w:rPr>
        <w:t>resolution.</w:t>
      </w:r>
    </w:p>
    <w:p w14:paraId="4BCF2C0F" w14:textId="77777777" w:rsidR="009671B0" w:rsidRDefault="009671B0" w:rsidP="00C21474">
      <w:pPr>
        <w:pStyle w:val="ListParagraph"/>
      </w:pPr>
    </w:p>
    <w:p w14:paraId="438B231F" w14:textId="5AE9A95C" w:rsidR="009671B0" w:rsidRPr="00C21474" w:rsidRDefault="00A43060" w:rsidP="00734DE1">
      <w:pPr>
        <w:pStyle w:val="BodyText"/>
        <w:numPr>
          <w:ilvl w:val="1"/>
          <w:numId w:val="7"/>
        </w:numPr>
        <w:tabs>
          <w:tab w:val="left" w:pos="927"/>
        </w:tabs>
        <w:kinsoku w:val="0"/>
        <w:overflowPunct w:val="0"/>
        <w:spacing w:line="241" w:lineRule="auto"/>
        <w:ind w:left="567" w:right="144" w:hanging="567"/>
        <w:rPr>
          <w:rFonts w:asciiTheme="minorHAnsi" w:hAnsiTheme="minorHAnsi" w:cstheme="minorBidi"/>
          <w:color w:val="FF0000"/>
          <w:sz w:val="22"/>
          <w:szCs w:val="22"/>
          <w:highlight w:val="yellow"/>
        </w:rPr>
      </w:pPr>
      <w:r w:rsidRPr="00C21474">
        <w:rPr>
          <w:rFonts w:asciiTheme="minorHAnsi" w:hAnsiTheme="minorHAnsi" w:cstheme="minorBidi"/>
          <w:color w:val="FF0000"/>
          <w:sz w:val="22"/>
          <w:szCs w:val="22"/>
          <w:highlight w:val="yellow"/>
        </w:rPr>
        <w:t>[</w:t>
      </w:r>
      <w:r w:rsidR="009671B0" w:rsidRPr="00C21474">
        <w:rPr>
          <w:rFonts w:asciiTheme="minorHAnsi" w:hAnsiTheme="minorHAnsi" w:cstheme="minorBidi"/>
          <w:color w:val="FF0000"/>
          <w:sz w:val="22"/>
          <w:szCs w:val="22"/>
          <w:highlight w:val="yellow"/>
        </w:rPr>
        <w:t>If negotiations under clauses 14.1 and 14.2 do not resolve the dispute within [insert period of time], the Parties agree to resolve the dispute by mediation.</w:t>
      </w:r>
      <w:r w:rsidRPr="00C21474">
        <w:rPr>
          <w:rFonts w:asciiTheme="minorHAnsi" w:hAnsiTheme="minorHAnsi" w:cstheme="minorBidi"/>
          <w:color w:val="FF0000"/>
          <w:sz w:val="22"/>
          <w:szCs w:val="22"/>
          <w:highlight w:val="yellow"/>
        </w:rPr>
        <w:t>]</w:t>
      </w:r>
    </w:p>
    <w:p w14:paraId="546B5078" w14:textId="4DEE58BA" w:rsidR="00F20BE3" w:rsidRDefault="00F20BE3" w:rsidP="00AA2092">
      <w:pPr>
        <w:pStyle w:val="BodyText"/>
        <w:kinsoku w:val="0"/>
        <w:overflowPunct w:val="0"/>
        <w:ind w:left="567" w:hanging="567"/>
        <w:rPr>
          <w:rFonts w:asciiTheme="minorHAnsi" w:hAnsiTheme="minorHAnsi" w:cstheme="minorHAnsi"/>
          <w:sz w:val="22"/>
          <w:szCs w:val="22"/>
        </w:rPr>
      </w:pPr>
    </w:p>
    <w:p w14:paraId="4BCEC198" w14:textId="18FB292D" w:rsidR="001F1C05" w:rsidRPr="00C21474" w:rsidRDefault="001F1C05" w:rsidP="00C21474">
      <w:pPr>
        <w:pStyle w:val="BodyText"/>
        <w:kinsoku w:val="0"/>
        <w:overflowPunct w:val="0"/>
        <w:ind w:left="1134" w:hanging="567"/>
        <w:rPr>
          <w:rFonts w:asciiTheme="minorHAnsi" w:hAnsiTheme="minorHAnsi" w:cstheme="minorHAnsi"/>
          <w:i/>
          <w:color w:val="FF0000"/>
          <w:sz w:val="22"/>
          <w:szCs w:val="22"/>
        </w:rPr>
      </w:pPr>
      <w:r w:rsidRPr="00C21474">
        <w:rPr>
          <w:rFonts w:asciiTheme="minorHAnsi" w:hAnsiTheme="minorHAnsi" w:cstheme="minorHAnsi"/>
          <w:i/>
          <w:color w:val="FF0000"/>
          <w:sz w:val="22"/>
          <w:szCs w:val="22"/>
          <w:highlight w:val="yellow"/>
        </w:rPr>
        <w:t xml:space="preserve">Note – clause 14: users should consider whether this clause is suitable for your purposes, including </w:t>
      </w:r>
      <w:r w:rsidR="009671B0">
        <w:rPr>
          <w:rFonts w:asciiTheme="minorHAnsi" w:hAnsiTheme="minorHAnsi" w:cstheme="minorHAnsi"/>
          <w:i/>
          <w:color w:val="FF0000"/>
          <w:sz w:val="22"/>
          <w:szCs w:val="22"/>
          <w:highlight w:val="yellow"/>
        </w:rPr>
        <w:t>what level of escalation is appropriate for your organisation at each stage of a dispute. You may also wish to consider including a more detailed dispute resolution clause that also deals with whether the matter will revert to mediation if an agreement is not reached.</w:t>
      </w:r>
    </w:p>
    <w:p w14:paraId="69D8B5B2" w14:textId="77777777" w:rsidR="001F1C05" w:rsidRPr="00C04221" w:rsidRDefault="001F1C05" w:rsidP="00AA2092">
      <w:pPr>
        <w:pStyle w:val="BodyText"/>
        <w:kinsoku w:val="0"/>
        <w:overflowPunct w:val="0"/>
        <w:ind w:left="567" w:hanging="567"/>
        <w:rPr>
          <w:rFonts w:asciiTheme="minorHAnsi" w:hAnsiTheme="minorHAnsi" w:cstheme="minorHAnsi"/>
          <w:sz w:val="22"/>
          <w:szCs w:val="22"/>
        </w:rPr>
      </w:pPr>
    </w:p>
    <w:p w14:paraId="33FADBFE" w14:textId="77777777" w:rsidR="00F20BE3" w:rsidRPr="00C04221" w:rsidRDefault="00F20BE3" w:rsidP="00734DE1">
      <w:pPr>
        <w:pStyle w:val="BodyText"/>
        <w:numPr>
          <w:ilvl w:val="0"/>
          <w:numId w:val="7"/>
        </w:numPr>
        <w:tabs>
          <w:tab w:val="left" w:pos="480"/>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w w:val="105"/>
          <w:sz w:val="22"/>
          <w:szCs w:val="22"/>
        </w:rPr>
        <w:t>Secondee</w:t>
      </w:r>
      <w:r w:rsidRPr="00C04221">
        <w:rPr>
          <w:rFonts w:asciiTheme="minorHAnsi" w:hAnsiTheme="minorHAnsi" w:cstheme="minorHAnsi"/>
          <w:b/>
          <w:bCs/>
          <w:spacing w:val="-8"/>
          <w:w w:val="105"/>
          <w:sz w:val="22"/>
          <w:szCs w:val="22"/>
        </w:rPr>
        <w:t xml:space="preserve"> </w:t>
      </w:r>
      <w:r w:rsidRPr="00C04221">
        <w:rPr>
          <w:rFonts w:asciiTheme="minorHAnsi" w:hAnsiTheme="minorHAnsi" w:cstheme="minorHAnsi"/>
          <w:b/>
          <w:bCs/>
          <w:w w:val="105"/>
          <w:sz w:val="22"/>
          <w:szCs w:val="22"/>
        </w:rPr>
        <w:t>Obligations</w:t>
      </w:r>
      <w:r w:rsidRPr="00C04221">
        <w:rPr>
          <w:rFonts w:asciiTheme="minorHAnsi" w:hAnsiTheme="minorHAnsi" w:cstheme="minorHAnsi"/>
          <w:b/>
          <w:bCs/>
          <w:spacing w:val="-11"/>
          <w:w w:val="105"/>
          <w:sz w:val="22"/>
          <w:szCs w:val="22"/>
        </w:rPr>
        <w:t xml:space="preserve"> </w:t>
      </w:r>
      <w:r w:rsidRPr="00C04221">
        <w:rPr>
          <w:rFonts w:asciiTheme="minorHAnsi" w:hAnsiTheme="minorHAnsi" w:cstheme="minorHAnsi"/>
          <w:b/>
          <w:bCs/>
          <w:w w:val="105"/>
          <w:sz w:val="22"/>
          <w:szCs w:val="22"/>
        </w:rPr>
        <w:t>and</w:t>
      </w:r>
      <w:r w:rsidRPr="00C04221">
        <w:rPr>
          <w:rFonts w:asciiTheme="minorHAnsi" w:hAnsiTheme="minorHAnsi" w:cstheme="minorHAnsi"/>
          <w:b/>
          <w:bCs/>
          <w:spacing w:val="-11"/>
          <w:w w:val="105"/>
          <w:sz w:val="22"/>
          <w:szCs w:val="22"/>
        </w:rPr>
        <w:t xml:space="preserve"> </w:t>
      </w:r>
      <w:r w:rsidRPr="00C04221">
        <w:rPr>
          <w:rFonts w:asciiTheme="minorHAnsi" w:hAnsiTheme="minorHAnsi" w:cstheme="minorHAnsi"/>
          <w:b/>
          <w:bCs/>
          <w:w w:val="105"/>
          <w:sz w:val="22"/>
          <w:szCs w:val="22"/>
        </w:rPr>
        <w:t>Responsibilities</w:t>
      </w:r>
    </w:p>
    <w:p w14:paraId="39D6754B"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735E85CD" w14:textId="28A1BEA8" w:rsidR="00F20BE3" w:rsidRPr="00C04221" w:rsidRDefault="004B200F" w:rsidP="00734DE1">
      <w:pPr>
        <w:pStyle w:val="BodyText"/>
        <w:numPr>
          <w:ilvl w:val="1"/>
          <w:numId w:val="7"/>
        </w:numPr>
        <w:tabs>
          <w:tab w:val="left" w:pos="908"/>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 xml:space="preserve">In addition to obligations and responsibilities of the Secondee set out in this </w:t>
      </w:r>
      <w:r w:rsidRPr="00C04221">
        <w:rPr>
          <w:rFonts w:asciiTheme="minorHAnsi" w:hAnsiTheme="minorHAnsi" w:cstheme="minorBidi"/>
          <w:color w:val="FF0000"/>
          <w:spacing w:val="-2"/>
          <w:sz w:val="22"/>
          <w:szCs w:val="22"/>
          <w:highlight w:val="yellow"/>
        </w:rPr>
        <w:t>[</w:t>
      </w:r>
      <w:r w:rsidRPr="00C04221">
        <w:rPr>
          <w:rFonts w:asciiTheme="minorHAnsi" w:hAnsiTheme="minorHAnsi" w:cstheme="minorBidi"/>
          <w:color w:val="FF0000"/>
          <w:sz w:val="22"/>
          <w:szCs w:val="22"/>
          <w:highlight w:val="yellow"/>
        </w:rPr>
        <w:t>MOU/Secondment Agreement]</w:t>
      </w:r>
      <w:r w:rsidRPr="00C04221">
        <w:rPr>
          <w:rFonts w:asciiTheme="minorHAnsi" w:hAnsiTheme="minorHAnsi" w:cstheme="minorBidi"/>
          <w:color w:val="FF0000"/>
          <w:sz w:val="22"/>
          <w:szCs w:val="22"/>
        </w:rPr>
        <w:t>,</w:t>
      </w:r>
      <w:r w:rsidRPr="00C04221">
        <w:rPr>
          <w:rFonts w:asciiTheme="minorHAnsi" w:hAnsiTheme="minorHAnsi" w:cstheme="minorHAnsi"/>
          <w:sz w:val="22"/>
          <w:szCs w:val="22"/>
        </w:rPr>
        <w:t xml:space="preserve"> t</w:t>
      </w:r>
      <w:r w:rsidR="00F20BE3" w:rsidRPr="00C04221">
        <w:rPr>
          <w:rFonts w:asciiTheme="minorHAnsi" w:hAnsiTheme="minorHAnsi" w:cstheme="minorHAnsi"/>
          <w:sz w:val="22"/>
          <w:szCs w:val="22"/>
        </w:rPr>
        <w:t>he</w:t>
      </w:r>
      <w:r w:rsidR="00F20BE3" w:rsidRPr="00C04221">
        <w:rPr>
          <w:rFonts w:asciiTheme="minorHAnsi" w:hAnsiTheme="minorHAnsi" w:cstheme="minorHAnsi"/>
          <w:spacing w:val="-7"/>
          <w:sz w:val="22"/>
          <w:szCs w:val="22"/>
        </w:rPr>
        <w:t xml:space="preserve"> </w:t>
      </w:r>
      <w:r w:rsidR="00F20BE3" w:rsidRPr="00C04221">
        <w:rPr>
          <w:rFonts w:asciiTheme="minorHAnsi" w:hAnsiTheme="minorHAnsi" w:cstheme="minorHAnsi"/>
          <w:sz w:val="22"/>
          <w:szCs w:val="22"/>
        </w:rPr>
        <w:t>Secondee</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is</w:t>
      </w:r>
      <w:r w:rsidR="00F20BE3" w:rsidRPr="00C04221">
        <w:rPr>
          <w:rFonts w:asciiTheme="minorHAnsi" w:hAnsiTheme="minorHAnsi" w:cstheme="minorHAnsi"/>
          <w:spacing w:val="-8"/>
          <w:sz w:val="22"/>
          <w:szCs w:val="22"/>
        </w:rPr>
        <w:t xml:space="preserve"> </w:t>
      </w:r>
      <w:r w:rsidRPr="00C04221">
        <w:rPr>
          <w:rFonts w:asciiTheme="minorHAnsi" w:hAnsiTheme="minorHAnsi" w:cstheme="minorHAnsi"/>
          <w:spacing w:val="-8"/>
          <w:sz w:val="22"/>
          <w:szCs w:val="22"/>
        </w:rPr>
        <w:t xml:space="preserve">also </w:t>
      </w:r>
      <w:r w:rsidR="00F20BE3" w:rsidRPr="00C04221">
        <w:rPr>
          <w:rFonts w:asciiTheme="minorHAnsi" w:hAnsiTheme="minorHAnsi" w:cstheme="minorHAnsi"/>
          <w:sz w:val="22"/>
          <w:szCs w:val="22"/>
        </w:rPr>
        <w:t>required</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to:</w:t>
      </w:r>
    </w:p>
    <w:p w14:paraId="0C3FF539"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0CAF46FB" w14:textId="4D4CA2FB" w:rsidR="00F20BE3" w:rsidRPr="00C04221" w:rsidRDefault="00F20BE3" w:rsidP="00734DE1">
      <w:pPr>
        <w:pStyle w:val="BodyText"/>
        <w:numPr>
          <w:ilvl w:val="2"/>
          <w:numId w:val="7"/>
        </w:numPr>
        <w:tabs>
          <w:tab w:val="left" w:pos="1560"/>
        </w:tabs>
        <w:kinsoku w:val="0"/>
        <w:overflowPunct w:val="0"/>
        <w:ind w:left="851" w:hanging="851"/>
        <w:rPr>
          <w:rFonts w:asciiTheme="minorHAnsi" w:hAnsiTheme="minorHAnsi" w:cstheme="minorHAnsi"/>
          <w:sz w:val="22"/>
          <w:szCs w:val="22"/>
        </w:rPr>
      </w:pPr>
      <w:r w:rsidRPr="00C04221">
        <w:rPr>
          <w:rFonts w:asciiTheme="minorHAnsi" w:hAnsiTheme="minorHAnsi" w:cstheme="minorHAnsi"/>
          <w:sz w:val="22"/>
          <w:szCs w:val="22"/>
        </w:rPr>
        <w:t>follow</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reasonable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and lawful</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directions</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 xml:space="preserve">the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w:t>
      </w:r>
    </w:p>
    <w:p w14:paraId="3B42B24C"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08BEE069" w14:textId="1015511A" w:rsidR="00F20BE3" w:rsidRPr="00C04221" w:rsidRDefault="00F20BE3" w:rsidP="00734DE1">
      <w:pPr>
        <w:pStyle w:val="BodyText"/>
        <w:numPr>
          <w:ilvl w:val="2"/>
          <w:numId w:val="7"/>
        </w:numPr>
        <w:tabs>
          <w:tab w:val="left" w:pos="1560"/>
        </w:tabs>
        <w:kinsoku w:val="0"/>
        <w:overflowPunct w:val="0"/>
        <w:ind w:left="851" w:right="251" w:hanging="851"/>
        <w:rPr>
          <w:rFonts w:asciiTheme="minorHAnsi" w:hAnsiTheme="minorHAnsi" w:cstheme="minorHAnsi"/>
          <w:sz w:val="22"/>
          <w:szCs w:val="22"/>
        </w:rPr>
      </w:pPr>
      <w:r w:rsidRPr="00C04221">
        <w:rPr>
          <w:rFonts w:asciiTheme="minorHAnsi" w:hAnsiTheme="minorHAnsi" w:cstheme="minorHAnsi"/>
          <w:sz w:val="22"/>
          <w:szCs w:val="22"/>
        </w:rPr>
        <w:t>act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accordance</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relevant</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laws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(statutes,</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regulations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by</w:t>
      </w:r>
      <w:r w:rsidR="00FD21D5" w:rsidRPr="00C04221">
        <w:rPr>
          <w:rFonts w:asciiTheme="minorHAnsi" w:hAnsiTheme="minorHAnsi" w:cstheme="minorHAnsi"/>
          <w:sz w:val="22"/>
          <w:szCs w:val="22"/>
        </w:rPr>
        <w:t>-</w:t>
      </w:r>
      <w:r w:rsidRPr="00C04221">
        <w:rPr>
          <w:rFonts w:asciiTheme="minorHAnsi" w:hAnsiTheme="minorHAnsi" w:cstheme="minorHAnsi"/>
          <w:sz w:val="22"/>
          <w:szCs w:val="22"/>
        </w:rPr>
        <w:t>laws)</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relating</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to their Secondment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 xml:space="preserve">the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applicable</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health</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safety</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legislation;</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and</w:t>
      </w:r>
    </w:p>
    <w:p w14:paraId="1DB3C49C"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148A4B73" w14:textId="19FF6EBF" w:rsidR="00F20BE3" w:rsidRPr="00C04221" w:rsidRDefault="00F20BE3" w:rsidP="00734DE1">
      <w:pPr>
        <w:pStyle w:val="BodyText"/>
        <w:numPr>
          <w:ilvl w:val="2"/>
          <w:numId w:val="7"/>
        </w:numPr>
        <w:tabs>
          <w:tab w:val="left" w:pos="1556"/>
        </w:tabs>
        <w:kinsoku w:val="0"/>
        <w:overflowPunct w:val="0"/>
        <w:spacing w:line="241" w:lineRule="auto"/>
        <w:ind w:left="851" w:right="144" w:hanging="851"/>
        <w:rPr>
          <w:rFonts w:asciiTheme="minorHAnsi" w:hAnsiTheme="minorHAnsi" w:cstheme="minorHAnsi"/>
          <w:sz w:val="22"/>
          <w:szCs w:val="22"/>
        </w:rPr>
      </w:pPr>
      <w:r w:rsidRPr="00C04221">
        <w:rPr>
          <w:rFonts w:asciiTheme="minorHAnsi" w:hAnsiTheme="minorHAnsi" w:cstheme="minorHAnsi"/>
          <w:sz w:val="22"/>
          <w:szCs w:val="22"/>
        </w:rPr>
        <w:t>during</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abide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set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out</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2"/>
          <w:sz w:val="22"/>
          <w:szCs w:val="22"/>
        </w:rPr>
        <w:t xml:space="preserve"> </w:t>
      </w:r>
      <w:r w:rsidRPr="00C21474">
        <w:rPr>
          <w:rFonts w:asciiTheme="minorHAnsi" w:hAnsiTheme="minorHAnsi" w:cstheme="minorHAnsi"/>
          <w:sz w:val="22"/>
          <w:szCs w:val="22"/>
        </w:rPr>
        <w:t>APS</w:t>
      </w:r>
      <w:r w:rsidRPr="00C21474">
        <w:rPr>
          <w:rFonts w:asciiTheme="minorHAnsi" w:hAnsiTheme="minorHAnsi" w:cstheme="minorHAnsi"/>
          <w:spacing w:val="2"/>
          <w:sz w:val="22"/>
          <w:szCs w:val="22"/>
        </w:rPr>
        <w:t xml:space="preserve"> </w:t>
      </w:r>
      <w:r w:rsidRPr="00C21474">
        <w:rPr>
          <w:rFonts w:asciiTheme="minorHAnsi" w:hAnsiTheme="minorHAnsi" w:cstheme="minorHAnsi"/>
          <w:sz w:val="22"/>
          <w:szCs w:val="22"/>
        </w:rPr>
        <w:t>Code</w:t>
      </w:r>
      <w:r w:rsidRPr="00C21474">
        <w:rPr>
          <w:rFonts w:asciiTheme="minorHAnsi" w:hAnsiTheme="minorHAnsi" w:cstheme="minorHAnsi"/>
          <w:spacing w:val="-6"/>
          <w:sz w:val="22"/>
          <w:szCs w:val="22"/>
        </w:rPr>
        <w:t xml:space="preserve"> </w:t>
      </w:r>
      <w:r w:rsidRPr="00C21474">
        <w:rPr>
          <w:rFonts w:asciiTheme="minorHAnsi" w:hAnsiTheme="minorHAnsi" w:cstheme="minorHAnsi"/>
          <w:sz w:val="22"/>
          <w:szCs w:val="22"/>
        </w:rPr>
        <w:t>of</w:t>
      </w:r>
      <w:r w:rsidRPr="00C21474">
        <w:rPr>
          <w:rFonts w:asciiTheme="minorHAnsi" w:hAnsiTheme="minorHAnsi" w:cstheme="minorHAnsi"/>
          <w:spacing w:val="-9"/>
          <w:sz w:val="22"/>
          <w:szCs w:val="22"/>
        </w:rPr>
        <w:t xml:space="preserve"> </w:t>
      </w:r>
      <w:r w:rsidRPr="00C21474">
        <w:rPr>
          <w:rFonts w:asciiTheme="minorHAnsi" w:hAnsiTheme="minorHAnsi" w:cstheme="minorHAnsi"/>
          <w:sz w:val="22"/>
          <w:szCs w:val="22"/>
        </w:rPr>
        <w:t>Conduct,</w:t>
      </w:r>
      <w:r w:rsidRPr="00C21474">
        <w:rPr>
          <w:rFonts w:asciiTheme="minorHAnsi" w:hAnsiTheme="minorHAnsi" w:cstheme="minorHAnsi"/>
          <w:spacing w:val="2"/>
          <w:sz w:val="22"/>
          <w:szCs w:val="22"/>
        </w:rPr>
        <w:t xml:space="preserve"> </w:t>
      </w:r>
      <w:r w:rsidRPr="00C21474">
        <w:rPr>
          <w:rFonts w:asciiTheme="minorHAnsi" w:hAnsiTheme="minorHAnsi" w:cstheme="minorHAnsi"/>
          <w:sz w:val="22"/>
          <w:szCs w:val="22"/>
        </w:rPr>
        <w:t>APS</w:t>
      </w:r>
      <w:r w:rsidRPr="00C21474">
        <w:rPr>
          <w:rFonts w:asciiTheme="minorHAnsi" w:hAnsiTheme="minorHAnsi" w:cstheme="minorHAnsi"/>
          <w:w w:val="98"/>
          <w:sz w:val="22"/>
          <w:szCs w:val="22"/>
        </w:rPr>
        <w:t xml:space="preserve"> </w:t>
      </w:r>
      <w:r w:rsidRPr="00C21474">
        <w:rPr>
          <w:rFonts w:asciiTheme="minorHAnsi" w:hAnsiTheme="minorHAnsi" w:cstheme="minorHAnsi"/>
          <w:sz w:val="22"/>
          <w:szCs w:val="22"/>
        </w:rPr>
        <w:t>Values,</w:t>
      </w:r>
      <w:r w:rsidRPr="00C21474">
        <w:rPr>
          <w:rFonts w:asciiTheme="minorHAnsi" w:hAnsiTheme="minorHAnsi" w:cstheme="minorHAnsi"/>
          <w:spacing w:val="-6"/>
          <w:sz w:val="22"/>
          <w:szCs w:val="22"/>
        </w:rPr>
        <w:t xml:space="preserve"> </w:t>
      </w:r>
      <w:r w:rsidRPr="00C21474">
        <w:rPr>
          <w:rFonts w:asciiTheme="minorHAnsi" w:hAnsiTheme="minorHAnsi" w:cstheme="minorHAnsi"/>
          <w:sz w:val="22"/>
          <w:szCs w:val="22"/>
        </w:rPr>
        <w:t>APS Employment</w:t>
      </w:r>
      <w:r w:rsidRPr="00C21474">
        <w:rPr>
          <w:rFonts w:asciiTheme="minorHAnsi" w:hAnsiTheme="minorHAnsi" w:cstheme="minorHAnsi"/>
          <w:spacing w:val="-1"/>
          <w:sz w:val="22"/>
          <w:szCs w:val="22"/>
        </w:rPr>
        <w:t xml:space="preserve"> </w:t>
      </w:r>
      <w:r w:rsidRPr="00C21474">
        <w:rPr>
          <w:rFonts w:asciiTheme="minorHAnsi" w:hAnsiTheme="minorHAnsi" w:cstheme="minorHAnsi"/>
          <w:sz w:val="22"/>
          <w:szCs w:val="22"/>
        </w:rPr>
        <w:t>Principles</w:t>
      </w:r>
      <w:r w:rsidR="00A10DB5">
        <w:rPr>
          <w:rFonts w:asciiTheme="minorHAnsi" w:hAnsiTheme="minorHAnsi" w:cstheme="minorHAnsi"/>
          <w:color w:val="FF0000"/>
          <w:sz w:val="22"/>
          <w:szCs w:val="22"/>
          <w:highlight w:val="yellow"/>
        </w:rPr>
        <w:t>[</w:t>
      </w:r>
      <w:r w:rsidR="00B75061" w:rsidRPr="00C04221">
        <w:rPr>
          <w:rFonts w:asciiTheme="minorHAnsi" w:hAnsiTheme="minorHAnsi" w:cstheme="minorHAnsi"/>
          <w:color w:val="FF0000"/>
          <w:sz w:val="22"/>
          <w:szCs w:val="22"/>
          <w:highlight w:val="yellow"/>
        </w:rPr>
        <w:t>/other relevant codes of conduct</w:t>
      </w:r>
      <w:r w:rsidR="00B75061" w:rsidRPr="00AA2092">
        <w:rPr>
          <w:rFonts w:asciiTheme="minorHAnsi" w:hAnsiTheme="minorHAnsi" w:cstheme="minorHAnsi"/>
          <w:color w:val="FF0000"/>
          <w:sz w:val="22"/>
          <w:szCs w:val="22"/>
          <w:highlight w:val="yellow"/>
        </w:rPr>
        <w:t>]</w:t>
      </w:r>
      <w:r w:rsidRPr="00C04221">
        <w:rPr>
          <w:rFonts w:asciiTheme="minorHAnsi" w:hAnsiTheme="minorHAnsi" w:cstheme="minorHAnsi"/>
          <w:sz w:val="22"/>
          <w:szCs w:val="22"/>
        </w:rPr>
        <w:t>,</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policies,</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procedures</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practices</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both</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6"/>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6"/>
          <w:sz w:val="22"/>
          <w:szCs w:val="22"/>
        </w:rPr>
        <w:t xml:space="preserve"> </w:t>
      </w:r>
      <w:r w:rsidR="005E47A0" w:rsidRPr="00C04221">
        <w:rPr>
          <w:rFonts w:asciiTheme="minorHAnsi" w:hAnsiTheme="minorHAnsi" w:cstheme="minorHAnsi"/>
          <w:sz w:val="22"/>
          <w:szCs w:val="22"/>
        </w:rPr>
        <w:t>Home</w:t>
      </w:r>
      <w:r w:rsidR="009141D7" w:rsidRPr="00C04221">
        <w:rPr>
          <w:rFonts w:asciiTheme="minorHAnsi" w:hAnsiTheme="minorHAnsi" w:cstheme="minorHAnsi"/>
          <w:sz w:val="22"/>
          <w:szCs w:val="22"/>
        </w:rPr>
        <w:t xml:space="preserve"> organisation</w:t>
      </w:r>
      <w:r w:rsidRPr="00C04221">
        <w:rPr>
          <w:rFonts w:asciiTheme="minorHAnsi" w:hAnsiTheme="minorHAnsi" w:cstheme="minorHAnsi"/>
          <w:sz w:val="22"/>
          <w:szCs w:val="22"/>
        </w:rPr>
        <w:t>.</w:t>
      </w:r>
      <w:r w:rsidRPr="00C04221">
        <w:rPr>
          <w:rFonts w:asciiTheme="minorHAnsi" w:hAnsiTheme="minorHAnsi" w:cstheme="minorHAnsi"/>
          <w:spacing w:val="38"/>
          <w:sz w:val="22"/>
          <w:szCs w:val="22"/>
        </w:rPr>
        <w:t xml:space="preserve"> </w:t>
      </w:r>
      <w:r w:rsidRPr="00C04221">
        <w:rPr>
          <w:rFonts w:asciiTheme="minorHAnsi" w:hAnsiTheme="minorHAnsi" w:cstheme="minorHAnsi"/>
          <w:sz w:val="22"/>
          <w:szCs w:val="22"/>
        </w:rPr>
        <w:t>If</w:t>
      </w:r>
      <w:r w:rsidR="00C873C8" w:rsidRPr="00C04221">
        <w:rPr>
          <w:rFonts w:asciiTheme="minorHAnsi" w:hAnsiTheme="minorHAnsi" w:cstheme="minorHAnsi"/>
          <w:sz w:val="22"/>
          <w:szCs w:val="22"/>
        </w:rPr>
        <w:t xml:space="preserve"> </w:t>
      </w:r>
      <w:r w:rsidRPr="00C04221">
        <w:rPr>
          <w:rFonts w:asciiTheme="minorHAnsi" w:hAnsiTheme="minorHAnsi" w:cstheme="minorHAnsi"/>
          <w:sz w:val="22"/>
          <w:szCs w:val="22"/>
        </w:rPr>
        <w:t>there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are</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apparent</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differences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between</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latter</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w w:val="95"/>
          <w:sz w:val="22"/>
          <w:szCs w:val="22"/>
        </w:rPr>
        <w:t xml:space="preserve"> </w:t>
      </w:r>
      <w:r w:rsidRPr="00C04221">
        <w:rPr>
          <w:rFonts w:asciiTheme="minorHAnsi" w:hAnsiTheme="minorHAnsi" w:cstheme="minorHAnsi"/>
          <w:sz w:val="22"/>
          <w:szCs w:val="22"/>
        </w:rPr>
        <w:t>they</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be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identified and</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resolved</w:t>
      </w:r>
      <w:r w:rsidRPr="00C04221">
        <w:rPr>
          <w:rFonts w:asciiTheme="minorHAnsi" w:hAnsiTheme="minorHAnsi" w:cstheme="minorHAnsi"/>
          <w:spacing w:val="4"/>
          <w:sz w:val="22"/>
          <w:szCs w:val="22"/>
        </w:rPr>
        <w:t xml:space="preserve"> </w:t>
      </w:r>
      <w:r w:rsidRPr="00C04221">
        <w:rPr>
          <w:rFonts w:asciiTheme="minorHAnsi" w:hAnsiTheme="minorHAnsi" w:cstheme="minorHAnsi"/>
          <w:spacing w:val="1"/>
          <w:sz w:val="22"/>
          <w:szCs w:val="22"/>
        </w:rPr>
        <w:t xml:space="preserve">in </w:t>
      </w:r>
      <w:r w:rsidRPr="00C04221">
        <w:rPr>
          <w:rFonts w:asciiTheme="minorHAnsi" w:hAnsiTheme="minorHAnsi" w:cstheme="minorHAnsi"/>
          <w:sz w:val="22"/>
          <w:szCs w:val="22"/>
        </w:rPr>
        <w:t>writing</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Parties;</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if</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unresolved,</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6"/>
          <w:w w:val="94"/>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343BAC" w:rsidRPr="00C04221">
        <w:rPr>
          <w:rFonts w:asciiTheme="minorHAnsi" w:hAnsiTheme="minorHAnsi" w:cstheme="minorHAnsi"/>
          <w:color w:val="FF0000"/>
          <w:spacing w:val="-4"/>
          <w:sz w:val="22"/>
          <w:szCs w:val="22"/>
          <w:highlight w:val="yellow"/>
        </w:rPr>
        <w:t>[</w:t>
      </w:r>
      <w:r w:rsidR="00A27485" w:rsidRPr="00C04221">
        <w:rPr>
          <w:rFonts w:asciiTheme="minorHAnsi" w:hAnsiTheme="minorHAnsi" w:cstheme="minorHAnsi"/>
          <w:color w:val="FF0000"/>
          <w:sz w:val="22"/>
          <w:szCs w:val="22"/>
          <w:highlight w:val="yellow"/>
        </w:rPr>
        <w:t>Host</w:t>
      </w:r>
      <w:r w:rsidR="00343BAC" w:rsidRPr="00C04221">
        <w:rPr>
          <w:rFonts w:asciiTheme="minorHAnsi" w:hAnsiTheme="minorHAnsi" w:cstheme="minorHAnsi"/>
          <w:color w:val="FF0000"/>
          <w:sz w:val="22"/>
          <w:szCs w:val="22"/>
          <w:highlight w:val="yellow"/>
        </w:rPr>
        <w:t>/Home]</w:t>
      </w:r>
      <w:r w:rsidR="00A27485" w:rsidRPr="00C04221">
        <w:rPr>
          <w:rFonts w:asciiTheme="minorHAnsi" w:hAnsiTheme="minorHAnsi" w:cstheme="minorHAnsi"/>
          <w:color w:val="FF0000"/>
          <w:sz w:val="22"/>
          <w:szCs w:val="22"/>
        </w:rPr>
        <w:t xml:space="preserve"> </w:t>
      </w:r>
      <w:r w:rsidR="009141D7" w:rsidRPr="00C04221">
        <w:rPr>
          <w:rFonts w:asciiTheme="minorHAnsi" w:hAnsiTheme="minorHAnsi" w:cstheme="minorHAnsi"/>
          <w:sz w:val="22"/>
          <w:szCs w:val="22"/>
        </w:rPr>
        <w:t>organisation</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prevail.</w:t>
      </w:r>
    </w:p>
    <w:p w14:paraId="187D25CA" w14:textId="7B748BDC"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7C9A5820" w14:textId="24BA6C19" w:rsidR="00343BAC" w:rsidRPr="00C04221" w:rsidRDefault="005313ED" w:rsidP="00734DE1">
      <w:pPr>
        <w:pStyle w:val="BodyText"/>
        <w:kinsoku w:val="0"/>
        <w:overflowPunct w:val="0"/>
        <w:ind w:left="1287" w:hanging="567"/>
        <w:rPr>
          <w:rFonts w:asciiTheme="minorHAnsi" w:hAnsiTheme="minorHAnsi" w:cstheme="minorHAnsi"/>
          <w:color w:val="FF0000"/>
          <w:sz w:val="22"/>
          <w:szCs w:val="22"/>
        </w:rPr>
      </w:pPr>
      <w:r w:rsidRPr="00C04221">
        <w:rPr>
          <w:rFonts w:asciiTheme="minorHAnsi" w:hAnsiTheme="minorHAnsi" w:cstheme="minorBidi"/>
          <w:i/>
          <w:color w:val="FF0000"/>
          <w:sz w:val="22"/>
          <w:szCs w:val="22"/>
          <w:highlight w:val="yellow"/>
        </w:rPr>
        <w:t>N</w:t>
      </w:r>
      <w:r w:rsidR="00343BAC" w:rsidRPr="00C04221">
        <w:rPr>
          <w:rFonts w:asciiTheme="minorHAnsi" w:hAnsiTheme="minorHAnsi" w:cstheme="minorBidi"/>
          <w:i/>
          <w:color w:val="FF0000"/>
          <w:sz w:val="22"/>
          <w:szCs w:val="22"/>
          <w:highlight w:val="yellow"/>
        </w:rPr>
        <w:t>ote</w:t>
      </w:r>
      <w:r w:rsidR="00524D1F" w:rsidRPr="00C04221">
        <w:rPr>
          <w:rFonts w:asciiTheme="minorHAnsi" w:hAnsiTheme="minorHAnsi" w:cstheme="minorBidi"/>
          <w:i/>
          <w:color w:val="FF0000"/>
          <w:sz w:val="22"/>
          <w:szCs w:val="22"/>
          <w:highlight w:val="yellow"/>
        </w:rPr>
        <w:t xml:space="preserve"> </w:t>
      </w:r>
      <w:r w:rsidR="00343BAC" w:rsidRPr="00C04221">
        <w:rPr>
          <w:rFonts w:asciiTheme="minorHAnsi" w:hAnsiTheme="minorHAnsi" w:cstheme="minorBidi"/>
          <w:i/>
          <w:color w:val="FF0000"/>
          <w:sz w:val="22"/>
          <w:szCs w:val="22"/>
          <w:highlight w:val="yellow"/>
        </w:rPr>
        <w:t>- clause 15.1</w:t>
      </w:r>
      <w:r w:rsidR="003F6961">
        <w:rPr>
          <w:rFonts w:asciiTheme="minorHAnsi" w:hAnsiTheme="minorHAnsi" w:cstheme="minorBidi"/>
          <w:i/>
          <w:color w:val="FF0000"/>
          <w:sz w:val="22"/>
          <w:szCs w:val="22"/>
          <w:highlight w:val="yellow"/>
        </w:rPr>
        <w:t>.3</w:t>
      </w:r>
      <w:r w:rsidR="00343BAC" w:rsidRPr="00C04221">
        <w:rPr>
          <w:rFonts w:asciiTheme="minorHAnsi" w:hAnsiTheme="minorHAnsi" w:cstheme="minorBidi"/>
          <w:i/>
          <w:color w:val="FF0000"/>
          <w:sz w:val="22"/>
          <w:szCs w:val="22"/>
          <w:highlight w:val="yellow"/>
        </w:rPr>
        <w:t xml:space="preserve">: users should consider whether, in their particular circumstances, </w:t>
      </w:r>
      <w:r w:rsidR="00F67539">
        <w:rPr>
          <w:rFonts w:asciiTheme="minorHAnsi" w:hAnsiTheme="minorHAnsi" w:cstheme="minorBidi"/>
          <w:i/>
          <w:color w:val="FF0000"/>
          <w:sz w:val="22"/>
          <w:szCs w:val="22"/>
          <w:highlight w:val="yellow"/>
        </w:rPr>
        <w:t xml:space="preserve">additional codes of conduct or </w:t>
      </w:r>
      <w:r w:rsidR="00343BAC" w:rsidRPr="00C04221">
        <w:rPr>
          <w:rFonts w:asciiTheme="minorHAnsi" w:hAnsiTheme="minorHAnsi" w:cstheme="minorBidi"/>
          <w:i/>
          <w:color w:val="FF0000"/>
          <w:sz w:val="22"/>
          <w:szCs w:val="22"/>
          <w:highlight w:val="yellow"/>
        </w:rPr>
        <w:t>other relevant behavioural codes apply</w:t>
      </w:r>
      <w:r w:rsidR="00F67539">
        <w:rPr>
          <w:rFonts w:asciiTheme="minorHAnsi" w:hAnsiTheme="minorHAnsi" w:cstheme="minorBidi"/>
          <w:i/>
          <w:color w:val="FF0000"/>
          <w:sz w:val="22"/>
          <w:szCs w:val="22"/>
          <w:highlight w:val="yellow"/>
        </w:rPr>
        <w:t xml:space="preserve"> to the Secondee.</w:t>
      </w:r>
      <w:r w:rsidR="00343BAC" w:rsidRPr="00B75061">
        <w:rPr>
          <w:rFonts w:asciiTheme="minorHAnsi" w:hAnsiTheme="minorHAnsi" w:cstheme="minorBidi"/>
          <w:i/>
          <w:color w:val="FF0000"/>
          <w:sz w:val="22"/>
          <w:szCs w:val="22"/>
          <w:highlight w:val="yellow"/>
        </w:rPr>
        <w:t xml:space="preserve"> </w:t>
      </w:r>
      <w:r w:rsidR="00A708C0" w:rsidRPr="00C04221">
        <w:rPr>
          <w:rFonts w:asciiTheme="minorHAnsi" w:hAnsiTheme="minorHAnsi" w:cstheme="minorBidi"/>
          <w:i/>
          <w:color w:val="FF0000"/>
          <w:sz w:val="22"/>
          <w:szCs w:val="22"/>
          <w:highlight w:val="yellow"/>
        </w:rPr>
        <w:t xml:space="preserve">For example, certain </w:t>
      </w:r>
      <w:r w:rsidR="00A708C0">
        <w:rPr>
          <w:rFonts w:asciiTheme="minorHAnsi" w:hAnsiTheme="minorHAnsi" w:cstheme="minorBidi"/>
          <w:i/>
          <w:color w:val="FF0000"/>
          <w:sz w:val="22"/>
          <w:szCs w:val="22"/>
          <w:highlight w:val="yellow"/>
        </w:rPr>
        <w:t xml:space="preserve">non-APS agencies, </w:t>
      </w:r>
      <w:r w:rsidR="00A708C0" w:rsidRPr="00C04221">
        <w:rPr>
          <w:rFonts w:asciiTheme="minorHAnsi" w:hAnsiTheme="minorHAnsi" w:cstheme="minorBidi"/>
          <w:i/>
          <w:color w:val="FF0000"/>
          <w:sz w:val="22"/>
          <w:szCs w:val="22"/>
          <w:highlight w:val="yellow"/>
        </w:rPr>
        <w:t>state or territory governments</w:t>
      </w:r>
      <w:r w:rsidR="00A708C0">
        <w:rPr>
          <w:rFonts w:asciiTheme="minorHAnsi" w:hAnsiTheme="minorHAnsi" w:cstheme="minorBidi"/>
          <w:i/>
          <w:color w:val="FF0000"/>
          <w:sz w:val="22"/>
          <w:szCs w:val="22"/>
          <w:highlight w:val="yellow"/>
        </w:rPr>
        <w:t xml:space="preserve"> and</w:t>
      </w:r>
      <w:r w:rsidR="00A708C0" w:rsidRPr="00C04221">
        <w:rPr>
          <w:rFonts w:asciiTheme="minorHAnsi" w:hAnsiTheme="minorHAnsi" w:cstheme="minorBidi"/>
          <w:i/>
          <w:color w:val="FF0000"/>
          <w:sz w:val="22"/>
          <w:szCs w:val="22"/>
          <w:highlight w:val="yellow"/>
        </w:rPr>
        <w:t xml:space="preserve"> </w:t>
      </w:r>
      <w:r w:rsidR="00A708C0">
        <w:rPr>
          <w:rFonts w:asciiTheme="minorHAnsi" w:hAnsiTheme="minorHAnsi" w:cstheme="minorBidi"/>
          <w:i/>
          <w:color w:val="FF0000"/>
          <w:sz w:val="22"/>
          <w:szCs w:val="22"/>
          <w:highlight w:val="yellow"/>
        </w:rPr>
        <w:t xml:space="preserve">private sector entities </w:t>
      </w:r>
      <w:r w:rsidR="00A708C0" w:rsidRPr="00C04221">
        <w:rPr>
          <w:rFonts w:asciiTheme="minorHAnsi" w:hAnsiTheme="minorHAnsi" w:cstheme="minorBidi"/>
          <w:i/>
          <w:color w:val="FF0000"/>
          <w:sz w:val="22"/>
          <w:szCs w:val="22"/>
          <w:highlight w:val="yellow"/>
        </w:rPr>
        <w:t>may have their own code of conduct/equivalent behavioural codes that</w:t>
      </w:r>
      <w:r w:rsidR="00A708C0">
        <w:rPr>
          <w:rFonts w:asciiTheme="minorHAnsi" w:hAnsiTheme="minorHAnsi" w:cstheme="minorBidi"/>
          <w:i/>
          <w:color w:val="FF0000"/>
          <w:sz w:val="22"/>
          <w:szCs w:val="22"/>
          <w:highlight w:val="yellow"/>
        </w:rPr>
        <w:t xml:space="preserve"> also</w:t>
      </w:r>
      <w:r w:rsidR="00A708C0" w:rsidRPr="00C04221">
        <w:rPr>
          <w:rFonts w:asciiTheme="minorHAnsi" w:hAnsiTheme="minorHAnsi" w:cstheme="minorBidi"/>
          <w:i/>
          <w:color w:val="FF0000"/>
          <w:sz w:val="22"/>
          <w:szCs w:val="22"/>
          <w:highlight w:val="yellow"/>
        </w:rPr>
        <w:t xml:space="preserve"> apply</w:t>
      </w:r>
      <w:r w:rsidR="00F67539">
        <w:rPr>
          <w:rFonts w:asciiTheme="minorHAnsi" w:hAnsiTheme="minorHAnsi" w:cstheme="minorBidi"/>
          <w:i/>
          <w:color w:val="FF0000"/>
          <w:sz w:val="22"/>
          <w:szCs w:val="22"/>
          <w:highlight w:val="yellow"/>
        </w:rPr>
        <w:t xml:space="preserve"> and may need to be reflected in this clause</w:t>
      </w:r>
      <w:r w:rsidR="00A708C0" w:rsidRPr="00C04221">
        <w:rPr>
          <w:rFonts w:asciiTheme="minorHAnsi" w:hAnsiTheme="minorHAnsi" w:cstheme="minorBidi"/>
          <w:i/>
          <w:color w:val="FF0000"/>
          <w:sz w:val="22"/>
          <w:szCs w:val="22"/>
          <w:highlight w:val="yellow"/>
        </w:rPr>
        <w:t xml:space="preserve">. </w:t>
      </w:r>
      <w:r w:rsidR="00B75061" w:rsidRPr="00B75061">
        <w:rPr>
          <w:rFonts w:asciiTheme="minorHAnsi" w:hAnsiTheme="minorHAnsi" w:cstheme="minorHAnsi"/>
          <w:i/>
          <w:color w:val="FF0000"/>
          <w:sz w:val="22"/>
          <w:szCs w:val="22"/>
          <w:highlight w:val="yellow"/>
        </w:rPr>
        <w:t xml:space="preserve">Users should </w:t>
      </w:r>
      <w:r w:rsidR="00F67539">
        <w:rPr>
          <w:rFonts w:asciiTheme="minorHAnsi" w:hAnsiTheme="minorHAnsi" w:cstheme="minorHAnsi"/>
          <w:i/>
          <w:color w:val="FF0000"/>
          <w:sz w:val="22"/>
          <w:szCs w:val="22"/>
          <w:highlight w:val="yellow"/>
        </w:rPr>
        <w:t xml:space="preserve">carefully </w:t>
      </w:r>
      <w:r w:rsidR="00B75061" w:rsidRPr="00B75061">
        <w:rPr>
          <w:rFonts w:asciiTheme="minorHAnsi" w:hAnsiTheme="minorHAnsi" w:cstheme="minorHAnsi"/>
          <w:i/>
          <w:color w:val="FF0000"/>
          <w:sz w:val="22"/>
          <w:szCs w:val="22"/>
          <w:highlight w:val="yellow"/>
        </w:rPr>
        <w:t>consider whether this clause reflects their needs</w:t>
      </w:r>
      <w:r w:rsidR="00F67539">
        <w:rPr>
          <w:rFonts w:asciiTheme="minorHAnsi" w:hAnsiTheme="minorHAnsi" w:cstheme="minorHAnsi"/>
          <w:i/>
          <w:color w:val="FF0000"/>
          <w:sz w:val="22"/>
          <w:szCs w:val="22"/>
          <w:highlight w:val="yellow"/>
        </w:rPr>
        <w:t>.</w:t>
      </w:r>
      <w:r w:rsidR="00B75061" w:rsidRPr="00B75061">
        <w:rPr>
          <w:rFonts w:asciiTheme="minorHAnsi" w:hAnsiTheme="minorHAnsi" w:cstheme="minorHAnsi"/>
          <w:i/>
          <w:color w:val="FF0000"/>
          <w:sz w:val="22"/>
          <w:szCs w:val="22"/>
          <w:highlight w:val="yellow"/>
        </w:rPr>
        <w:t xml:space="preserve"> </w:t>
      </w:r>
      <w:r w:rsidR="00F67539">
        <w:rPr>
          <w:rFonts w:asciiTheme="minorHAnsi" w:hAnsiTheme="minorHAnsi" w:cstheme="minorHAnsi"/>
          <w:i/>
          <w:color w:val="FF0000"/>
          <w:sz w:val="22"/>
          <w:szCs w:val="22"/>
          <w:highlight w:val="yellow"/>
        </w:rPr>
        <w:t xml:space="preserve">Users should also </w:t>
      </w:r>
      <w:r w:rsidR="00A44763">
        <w:rPr>
          <w:rFonts w:asciiTheme="minorHAnsi" w:hAnsiTheme="minorHAnsi" w:cstheme="minorHAnsi"/>
          <w:i/>
          <w:color w:val="FF0000"/>
          <w:sz w:val="22"/>
          <w:szCs w:val="22"/>
          <w:highlight w:val="yellow"/>
        </w:rPr>
        <w:t xml:space="preserve">ensure this clause is </w:t>
      </w:r>
      <w:r w:rsidR="00B75061" w:rsidRPr="00B75061">
        <w:rPr>
          <w:rFonts w:asciiTheme="minorHAnsi" w:hAnsiTheme="minorHAnsi" w:cstheme="minorHAnsi"/>
          <w:i/>
          <w:color w:val="FF0000"/>
          <w:sz w:val="22"/>
          <w:szCs w:val="22"/>
          <w:highlight w:val="yellow"/>
        </w:rPr>
        <w:t>consistent with clause 3.3 and clause 16.1.3.</w:t>
      </w:r>
    </w:p>
    <w:p w14:paraId="2AE23EB7" w14:textId="77777777" w:rsidR="00343BAC" w:rsidRPr="00C04221" w:rsidRDefault="00343BAC" w:rsidP="00AA2092">
      <w:pPr>
        <w:pStyle w:val="BodyText"/>
        <w:kinsoku w:val="0"/>
        <w:overflowPunct w:val="0"/>
        <w:ind w:left="851" w:hanging="851"/>
        <w:rPr>
          <w:rFonts w:asciiTheme="minorHAnsi" w:hAnsiTheme="minorHAnsi" w:cstheme="minorHAnsi"/>
          <w:sz w:val="22"/>
          <w:szCs w:val="22"/>
        </w:rPr>
      </w:pPr>
    </w:p>
    <w:p w14:paraId="141F73E7" w14:textId="77777777" w:rsidR="00F20BE3" w:rsidRPr="00C04221" w:rsidRDefault="00F20BE3" w:rsidP="00734DE1">
      <w:pPr>
        <w:pStyle w:val="BodyText"/>
        <w:numPr>
          <w:ilvl w:val="1"/>
          <w:numId w:val="7"/>
        </w:numPr>
        <w:tabs>
          <w:tab w:val="left" w:pos="898"/>
        </w:tabs>
        <w:kinsoku w:val="0"/>
        <w:overflowPunct w:val="0"/>
        <w:ind w:left="851" w:hanging="851"/>
        <w:rPr>
          <w:rFonts w:asciiTheme="minorHAnsi" w:hAnsiTheme="minorHAnsi" w:cstheme="minorBidi"/>
          <w:sz w:val="22"/>
          <w:szCs w:val="22"/>
        </w:rPr>
      </w:pPr>
      <w:r w:rsidRPr="00C04221">
        <w:rPr>
          <w:rFonts w:asciiTheme="minorHAnsi" w:hAnsiTheme="minorHAnsi" w:cstheme="minorBidi"/>
          <w:sz w:val="22"/>
          <w:szCs w:val="22"/>
        </w:rPr>
        <w:t>The</w:t>
      </w:r>
      <w:r w:rsidRPr="00C04221">
        <w:rPr>
          <w:rFonts w:asciiTheme="minorHAnsi" w:hAnsiTheme="minorHAnsi" w:cstheme="minorBidi"/>
          <w:spacing w:val="-4"/>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is</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responsible</w:t>
      </w:r>
      <w:r w:rsidRPr="00C04221">
        <w:rPr>
          <w:rFonts w:asciiTheme="minorHAnsi" w:hAnsiTheme="minorHAnsi" w:cstheme="minorBidi"/>
          <w:spacing w:val="-2"/>
          <w:sz w:val="22"/>
          <w:szCs w:val="22"/>
        </w:rPr>
        <w:t xml:space="preserve"> </w:t>
      </w:r>
      <w:r w:rsidRPr="00C04221">
        <w:rPr>
          <w:rFonts w:asciiTheme="minorHAnsi" w:hAnsiTheme="minorHAnsi" w:cstheme="minorBidi"/>
          <w:sz w:val="22"/>
          <w:szCs w:val="22"/>
        </w:rPr>
        <w:t>for:</w:t>
      </w:r>
    </w:p>
    <w:p w14:paraId="15AE1D44"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53A583F5" w14:textId="77777777" w:rsidR="00F20BE3" w:rsidRPr="00C04221" w:rsidRDefault="00F20BE3" w:rsidP="00734DE1">
      <w:pPr>
        <w:pStyle w:val="BodyText"/>
        <w:numPr>
          <w:ilvl w:val="2"/>
          <w:numId w:val="7"/>
        </w:numPr>
        <w:tabs>
          <w:tab w:val="left" w:pos="1527"/>
        </w:tabs>
        <w:kinsoku w:val="0"/>
        <w:overflowPunct w:val="0"/>
        <w:ind w:left="851" w:hanging="851"/>
        <w:rPr>
          <w:rFonts w:asciiTheme="minorHAnsi" w:hAnsiTheme="minorHAnsi" w:cstheme="minorHAnsi"/>
          <w:sz w:val="22"/>
          <w:szCs w:val="22"/>
        </w:rPr>
      </w:pPr>
      <w:r w:rsidRPr="00C04221">
        <w:rPr>
          <w:rFonts w:asciiTheme="minorHAnsi" w:hAnsiTheme="minorHAnsi" w:cstheme="minorHAnsi"/>
          <w:sz w:val="22"/>
          <w:szCs w:val="22"/>
        </w:rPr>
        <w:t>completing</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all</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personal</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learning</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objectives</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identified;</w:t>
      </w:r>
    </w:p>
    <w:p w14:paraId="0FC42812"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7341FAC0" w14:textId="6C16AD25" w:rsidR="00F20BE3" w:rsidRPr="00C04221" w:rsidRDefault="00F20BE3" w:rsidP="00734DE1">
      <w:pPr>
        <w:pStyle w:val="BodyText"/>
        <w:numPr>
          <w:ilvl w:val="2"/>
          <w:numId w:val="7"/>
        </w:numPr>
        <w:tabs>
          <w:tab w:val="left" w:pos="1522"/>
        </w:tabs>
        <w:kinsoku w:val="0"/>
        <w:overflowPunct w:val="0"/>
        <w:spacing w:line="245" w:lineRule="auto"/>
        <w:ind w:left="851" w:right="144" w:hanging="851"/>
        <w:rPr>
          <w:rFonts w:asciiTheme="minorHAnsi" w:hAnsiTheme="minorHAnsi" w:cstheme="minorHAnsi"/>
          <w:sz w:val="22"/>
          <w:szCs w:val="22"/>
        </w:rPr>
      </w:pPr>
      <w:r w:rsidRPr="00C04221">
        <w:rPr>
          <w:rFonts w:asciiTheme="minorHAnsi" w:hAnsiTheme="minorHAnsi" w:cstheme="minorHAnsi"/>
          <w:sz w:val="22"/>
          <w:szCs w:val="22"/>
        </w:rPr>
        <w:t>taking</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appropriate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steps</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ensure</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their</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own</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health</w:t>
      </w:r>
      <w:r w:rsidR="008715DB">
        <w:rPr>
          <w:rFonts w:asciiTheme="minorHAnsi" w:hAnsiTheme="minorHAnsi" w:cstheme="minorHAnsi"/>
          <w:sz w:val="22"/>
          <w:szCs w:val="22"/>
        </w:rPr>
        <w:t>,</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safety</w:t>
      </w:r>
      <w:r w:rsidRPr="00C04221">
        <w:rPr>
          <w:rFonts w:asciiTheme="minorHAnsi" w:hAnsiTheme="minorHAnsi" w:cstheme="minorHAnsi"/>
          <w:spacing w:val="-5"/>
          <w:sz w:val="22"/>
          <w:szCs w:val="22"/>
        </w:rPr>
        <w:t xml:space="preserve"> </w:t>
      </w:r>
      <w:r w:rsidR="008715DB">
        <w:rPr>
          <w:rFonts w:asciiTheme="minorHAnsi" w:hAnsiTheme="minorHAnsi" w:cstheme="minorHAnsi"/>
          <w:spacing w:val="-5"/>
          <w:sz w:val="22"/>
          <w:szCs w:val="22"/>
        </w:rPr>
        <w:t xml:space="preserve">and wellbeing </w:t>
      </w:r>
      <w:r w:rsidRPr="00C04221">
        <w:rPr>
          <w:rFonts w:asciiTheme="minorHAnsi" w:hAnsiTheme="minorHAnsi" w:cstheme="minorHAnsi"/>
          <w:sz w:val="22"/>
          <w:szCs w:val="22"/>
        </w:rPr>
        <w:t>and</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avoid</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harm</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7"/>
          <w:sz w:val="22"/>
          <w:szCs w:val="22"/>
        </w:rPr>
        <w:t xml:space="preserve"> </w:t>
      </w:r>
      <w:r w:rsidRPr="00C04221">
        <w:rPr>
          <w:rFonts w:asciiTheme="minorHAnsi" w:hAnsiTheme="minorHAnsi" w:cstheme="minorHAnsi"/>
          <w:sz w:val="22"/>
          <w:szCs w:val="22"/>
        </w:rPr>
        <w:t>others,</w:t>
      </w:r>
      <w:r w:rsidRPr="00C04221">
        <w:rPr>
          <w:rFonts w:asciiTheme="minorHAnsi" w:hAnsiTheme="minorHAnsi" w:cstheme="minorHAnsi"/>
          <w:w w:val="96"/>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bringing</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health</w:t>
      </w:r>
      <w:r w:rsidR="008715DB">
        <w:rPr>
          <w:rFonts w:asciiTheme="minorHAnsi" w:hAnsiTheme="minorHAnsi" w:cstheme="minorHAnsi"/>
          <w:sz w:val="22"/>
          <w:szCs w:val="22"/>
        </w:rPr>
        <w:t>,</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safety</w:t>
      </w:r>
      <w:r w:rsidRPr="00C04221">
        <w:rPr>
          <w:rFonts w:asciiTheme="minorHAnsi" w:hAnsiTheme="minorHAnsi" w:cstheme="minorHAnsi"/>
          <w:spacing w:val="4"/>
          <w:sz w:val="22"/>
          <w:szCs w:val="22"/>
        </w:rPr>
        <w:t xml:space="preserve"> </w:t>
      </w:r>
      <w:r w:rsidR="008715DB">
        <w:rPr>
          <w:rFonts w:asciiTheme="minorHAnsi" w:hAnsiTheme="minorHAnsi" w:cstheme="minorHAnsi"/>
          <w:spacing w:val="4"/>
          <w:sz w:val="22"/>
          <w:szCs w:val="22"/>
        </w:rPr>
        <w:t xml:space="preserve">and wellbeing </w:t>
      </w:r>
      <w:r w:rsidRPr="00C04221">
        <w:rPr>
          <w:rFonts w:asciiTheme="minorHAnsi" w:hAnsiTheme="minorHAnsi" w:cstheme="minorHAnsi"/>
          <w:sz w:val="22"/>
          <w:szCs w:val="22"/>
        </w:rPr>
        <w:t>issues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workplace</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's</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attention;</w:t>
      </w:r>
    </w:p>
    <w:p w14:paraId="453D8B24" w14:textId="77777777" w:rsidR="00F20BE3" w:rsidRPr="00C04221" w:rsidRDefault="00F20BE3" w:rsidP="00AA2092">
      <w:pPr>
        <w:pStyle w:val="BodyText"/>
        <w:kinsoku w:val="0"/>
        <w:overflowPunct w:val="0"/>
        <w:ind w:left="567" w:hanging="851"/>
        <w:rPr>
          <w:rFonts w:asciiTheme="minorHAnsi" w:hAnsiTheme="minorHAnsi" w:cstheme="minorHAnsi"/>
          <w:sz w:val="22"/>
          <w:szCs w:val="22"/>
        </w:rPr>
      </w:pPr>
    </w:p>
    <w:p w14:paraId="650FB36D" w14:textId="1FAA243F" w:rsidR="00F20BE3" w:rsidRPr="00C04221" w:rsidRDefault="00F20BE3" w:rsidP="00734DE1">
      <w:pPr>
        <w:pStyle w:val="BodyText"/>
        <w:numPr>
          <w:ilvl w:val="2"/>
          <w:numId w:val="7"/>
        </w:numPr>
        <w:tabs>
          <w:tab w:val="left" w:pos="1556"/>
        </w:tabs>
        <w:kinsoku w:val="0"/>
        <w:overflowPunct w:val="0"/>
        <w:ind w:left="851" w:hanging="851"/>
        <w:rPr>
          <w:rFonts w:asciiTheme="minorHAnsi" w:hAnsiTheme="minorHAnsi" w:cstheme="minorHAnsi"/>
          <w:sz w:val="22"/>
          <w:szCs w:val="22"/>
        </w:rPr>
      </w:pPr>
      <w:r w:rsidRPr="00C04221">
        <w:rPr>
          <w:rFonts w:asciiTheme="minorHAnsi" w:hAnsiTheme="minorHAnsi" w:cstheme="minorHAnsi"/>
          <w:sz w:val="22"/>
          <w:szCs w:val="22"/>
        </w:rPr>
        <w:t>keeping</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touch</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4"/>
          <w:sz w:val="22"/>
          <w:szCs w:val="22"/>
        </w:rPr>
        <w:t xml:space="preserve"> </w:t>
      </w:r>
      <w:r w:rsidR="005E47A0" w:rsidRPr="00C04221">
        <w:rPr>
          <w:rFonts w:asciiTheme="minorHAnsi" w:hAnsiTheme="minorHAnsi" w:cstheme="minorHAnsi"/>
          <w:sz w:val="22"/>
          <w:szCs w:val="22"/>
        </w:rPr>
        <w:t xml:space="preserve">Home </w:t>
      </w:r>
      <w:r w:rsidR="009141D7" w:rsidRPr="00C04221">
        <w:rPr>
          <w:rFonts w:asciiTheme="minorHAnsi" w:hAnsiTheme="minorHAnsi" w:cstheme="minorHAnsi"/>
          <w:sz w:val="22"/>
          <w:szCs w:val="22"/>
        </w:rPr>
        <w:t>organisation</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on</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regular</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basis;</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and</w:t>
      </w:r>
    </w:p>
    <w:p w14:paraId="26634427"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493A40B1" w14:textId="5D3D361D" w:rsidR="00F20BE3" w:rsidRPr="00C04221" w:rsidRDefault="00F20BE3" w:rsidP="00734DE1">
      <w:pPr>
        <w:pStyle w:val="BodyText"/>
        <w:numPr>
          <w:ilvl w:val="2"/>
          <w:numId w:val="7"/>
        </w:numPr>
        <w:tabs>
          <w:tab w:val="left" w:pos="1556"/>
        </w:tabs>
        <w:kinsoku w:val="0"/>
        <w:overflowPunct w:val="0"/>
        <w:ind w:left="851" w:hanging="851"/>
        <w:rPr>
          <w:rFonts w:asciiTheme="minorHAnsi" w:hAnsiTheme="minorHAnsi" w:cstheme="minorHAnsi"/>
          <w:sz w:val="22"/>
          <w:szCs w:val="22"/>
        </w:rPr>
      </w:pPr>
      <w:r w:rsidRPr="00C04221">
        <w:rPr>
          <w:rFonts w:asciiTheme="minorHAnsi" w:hAnsiTheme="minorHAnsi" w:cstheme="minorHAnsi"/>
          <w:sz w:val="22"/>
          <w:szCs w:val="22"/>
        </w:rPr>
        <w:t>identifying</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changed</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expectations</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before</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returning</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8"/>
          <w:sz w:val="22"/>
          <w:szCs w:val="22"/>
        </w:rPr>
        <w:t xml:space="preserve"> </w:t>
      </w:r>
      <w:r w:rsidR="005E47A0" w:rsidRPr="00C04221">
        <w:rPr>
          <w:rFonts w:asciiTheme="minorHAnsi" w:hAnsiTheme="minorHAnsi" w:cstheme="minorHAnsi"/>
          <w:sz w:val="22"/>
          <w:szCs w:val="22"/>
        </w:rPr>
        <w:t xml:space="preserve">Home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w:t>
      </w:r>
    </w:p>
    <w:p w14:paraId="5AD0ACCD" w14:textId="77777777" w:rsidR="00F20BE3" w:rsidRPr="00C04221" w:rsidRDefault="00F20BE3" w:rsidP="00AA2092">
      <w:pPr>
        <w:pStyle w:val="BodyText"/>
        <w:kinsoku w:val="0"/>
        <w:overflowPunct w:val="0"/>
        <w:ind w:left="567" w:hanging="851"/>
        <w:rPr>
          <w:rFonts w:asciiTheme="minorHAnsi" w:hAnsiTheme="minorHAnsi" w:cstheme="minorBidi"/>
          <w:sz w:val="22"/>
          <w:szCs w:val="22"/>
        </w:rPr>
      </w:pPr>
    </w:p>
    <w:p w14:paraId="128220E6" w14:textId="1051DD57" w:rsidR="00F20BE3" w:rsidRPr="00C04221" w:rsidRDefault="00A27485" w:rsidP="00734DE1">
      <w:pPr>
        <w:pStyle w:val="BodyText"/>
        <w:numPr>
          <w:ilvl w:val="0"/>
          <w:numId w:val="7"/>
        </w:numPr>
        <w:tabs>
          <w:tab w:val="left" w:pos="471"/>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 xml:space="preserve">Host </w:t>
      </w:r>
      <w:r w:rsidR="009141D7" w:rsidRPr="00C04221">
        <w:rPr>
          <w:rFonts w:asciiTheme="minorHAnsi" w:hAnsiTheme="minorHAnsi" w:cstheme="minorHAnsi"/>
          <w:b/>
          <w:bCs/>
          <w:sz w:val="22"/>
          <w:szCs w:val="22"/>
        </w:rPr>
        <w:t>organisation</w:t>
      </w:r>
      <w:r w:rsidR="00062146" w:rsidRPr="00C04221">
        <w:rPr>
          <w:rFonts w:asciiTheme="minorHAnsi" w:hAnsiTheme="minorHAnsi" w:cstheme="minorHAnsi"/>
          <w:b/>
          <w:bCs/>
          <w:sz w:val="22"/>
          <w:szCs w:val="22"/>
        </w:rPr>
        <w:t xml:space="preserve"> Responsibilities</w:t>
      </w:r>
    </w:p>
    <w:p w14:paraId="2534C4AA" w14:textId="77777777" w:rsidR="00F20BE3" w:rsidRPr="00C04221" w:rsidRDefault="00F20BE3" w:rsidP="00AA2092">
      <w:pPr>
        <w:pStyle w:val="BodyText"/>
        <w:kinsoku w:val="0"/>
        <w:overflowPunct w:val="0"/>
        <w:ind w:left="567" w:hanging="567"/>
        <w:rPr>
          <w:rFonts w:asciiTheme="minorHAnsi" w:hAnsiTheme="minorHAnsi" w:cstheme="minorHAnsi"/>
          <w:b/>
          <w:bCs/>
          <w:sz w:val="22"/>
          <w:szCs w:val="22"/>
        </w:rPr>
      </w:pPr>
    </w:p>
    <w:p w14:paraId="74696E91" w14:textId="04B53707" w:rsidR="00F20BE3" w:rsidRPr="00C04221" w:rsidRDefault="00213B0F" w:rsidP="00734DE1">
      <w:pPr>
        <w:pStyle w:val="BodyText"/>
        <w:numPr>
          <w:ilvl w:val="1"/>
          <w:numId w:val="7"/>
        </w:numPr>
        <w:tabs>
          <w:tab w:val="left" w:pos="908"/>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 xml:space="preserve">In addition to obligations and responsibilities of the Host organisation set out in this </w:t>
      </w:r>
      <w:r w:rsidRPr="00C04221">
        <w:rPr>
          <w:rFonts w:asciiTheme="minorHAnsi" w:hAnsiTheme="minorHAnsi" w:cstheme="minorBidi"/>
          <w:color w:val="FF0000"/>
          <w:spacing w:val="-2"/>
          <w:sz w:val="22"/>
          <w:szCs w:val="22"/>
          <w:highlight w:val="yellow"/>
        </w:rPr>
        <w:t>[</w:t>
      </w:r>
      <w:r w:rsidRPr="00C04221">
        <w:rPr>
          <w:rFonts w:asciiTheme="minorHAnsi" w:hAnsiTheme="minorHAnsi" w:cstheme="minorBidi"/>
          <w:color w:val="FF0000"/>
          <w:sz w:val="22"/>
          <w:szCs w:val="22"/>
          <w:highlight w:val="yellow"/>
        </w:rPr>
        <w:t>MOU/Secondment Agreement]</w:t>
      </w:r>
      <w:r w:rsidRPr="00C04221">
        <w:rPr>
          <w:rFonts w:asciiTheme="minorHAnsi" w:hAnsiTheme="minorHAnsi" w:cstheme="minorBidi"/>
          <w:color w:val="FF0000"/>
          <w:sz w:val="22"/>
          <w:szCs w:val="22"/>
        </w:rPr>
        <w:t>,</w:t>
      </w:r>
      <w:r w:rsidRPr="00C04221">
        <w:rPr>
          <w:rFonts w:asciiTheme="minorHAnsi" w:hAnsiTheme="minorHAnsi" w:cstheme="minorHAnsi"/>
          <w:sz w:val="22"/>
          <w:szCs w:val="22"/>
        </w:rPr>
        <w:t xml:space="preserve"> </w:t>
      </w:r>
      <w:r w:rsidR="00F20BE3" w:rsidRPr="00C04221">
        <w:rPr>
          <w:rFonts w:asciiTheme="minorHAnsi" w:hAnsiTheme="minorHAnsi" w:cstheme="minorHAnsi"/>
          <w:sz w:val="22"/>
          <w:szCs w:val="22"/>
        </w:rPr>
        <w:t>the</w:t>
      </w:r>
      <w:r w:rsidR="00F20BE3" w:rsidRPr="00C04221">
        <w:rPr>
          <w:rFonts w:asciiTheme="minorHAnsi" w:hAnsiTheme="minorHAnsi" w:cstheme="minorHAnsi"/>
          <w:spacing w:val="-2"/>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00F20BE3" w:rsidRPr="00C04221">
        <w:rPr>
          <w:rFonts w:asciiTheme="minorHAnsi" w:hAnsiTheme="minorHAnsi" w:cstheme="minorHAnsi"/>
          <w:spacing w:val="-19"/>
          <w:sz w:val="22"/>
          <w:szCs w:val="22"/>
        </w:rPr>
        <w:t xml:space="preserve"> </w:t>
      </w:r>
      <w:r w:rsidR="00F20BE3" w:rsidRPr="00C04221">
        <w:rPr>
          <w:rFonts w:asciiTheme="minorHAnsi" w:hAnsiTheme="minorHAnsi" w:cstheme="minorHAnsi"/>
          <w:sz w:val="22"/>
          <w:szCs w:val="22"/>
        </w:rPr>
        <w:t xml:space="preserve">will </w:t>
      </w:r>
      <w:r w:rsidRPr="00C04221">
        <w:rPr>
          <w:rFonts w:asciiTheme="minorHAnsi" w:hAnsiTheme="minorHAnsi" w:cstheme="minorHAnsi"/>
          <w:sz w:val="22"/>
          <w:szCs w:val="22"/>
        </w:rPr>
        <w:t xml:space="preserve">also </w:t>
      </w:r>
      <w:r w:rsidR="00F20BE3" w:rsidRPr="00C04221">
        <w:rPr>
          <w:rFonts w:asciiTheme="minorHAnsi" w:hAnsiTheme="minorHAnsi" w:cstheme="minorHAnsi"/>
          <w:sz w:val="22"/>
          <w:szCs w:val="22"/>
        </w:rPr>
        <w:t>be</w:t>
      </w:r>
      <w:r w:rsidR="00F20BE3" w:rsidRPr="00C04221">
        <w:rPr>
          <w:rFonts w:asciiTheme="minorHAnsi" w:hAnsiTheme="minorHAnsi" w:cstheme="minorHAnsi"/>
          <w:spacing w:val="-10"/>
          <w:sz w:val="22"/>
          <w:szCs w:val="22"/>
        </w:rPr>
        <w:t xml:space="preserve"> </w:t>
      </w:r>
      <w:r w:rsidR="00F20BE3" w:rsidRPr="00C04221">
        <w:rPr>
          <w:rFonts w:asciiTheme="minorHAnsi" w:hAnsiTheme="minorHAnsi" w:cstheme="minorHAnsi"/>
          <w:sz w:val="22"/>
          <w:szCs w:val="22"/>
        </w:rPr>
        <w:t>responsible</w:t>
      </w:r>
      <w:r w:rsidR="00F20BE3" w:rsidRPr="00C04221">
        <w:rPr>
          <w:rFonts w:asciiTheme="minorHAnsi" w:hAnsiTheme="minorHAnsi" w:cstheme="minorHAnsi"/>
          <w:spacing w:val="-4"/>
          <w:sz w:val="22"/>
          <w:szCs w:val="22"/>
        </w:rPr>
        <w:t xml:space="preserve"> </w:t>
      </w:r>
      <w:r w:rsidR="00F20BE3" w:rsidRPr="00C04221">
        <w:rPr>
          <w:rFonts w:asciiTheme="minorHAnsi" w:hAnsiTheme="minorHAnsi" w:cstheme="minorHAnsi"/>
          <w:sz w:val="22"/>
          <w:szCs w:val="22"/>
        </w:rPr>
        <w:t>for:</w:t>
      </w:r>
    </w:p>
    <w:p w14:paraId="0BC3B574" w14:textId="77777777" w:rsidR="00F20BE3" w:rsidRPr="00C04221" w:rsidRDefault="00F20BE3" w:rsidP="00AA2092">
      <w:pPr>
        <w:pStyle w:val="BodyText"/>
        <w:kinsoku w:val="0"/>
        <w:overflowPunct w:val="0"/>
        <w:ind w:left="567" w:hanging="567"/>
        <w:rPr>
          <w:rFonts w:asciiTheme="minorHAnsi" w:hAnsiTheme="minorHAnsi" w:cstheme="minorHAnsi"/>
          <w:sz w:val="22"/>
          <w:szCs w:val="22"/>
        </w:rPr>
      </w:pPr>
    </w:p>
    <w:p w14:paraId="6E14D185" w14:textId="0C43808F" w:rsidR="00F20BE3" w:rsidRPr="00C04221" w:rsidRDefault="00F20BE3" w:rsidP="00AA2092">
      <w:pPr>
        <w:pStyle w:val="BodyText"/>
        <w:numPr>
          <w:ilvl w:val="2"/>
          <w:numId w:val="7"/>
        </w:numPr>
        <w:tabs>
          <w:tab w:val="left" w:pos="1791"/>
        </w:tabs>
        <w:kinsoku w:val="0"/>
        <w:overflowPunct w:val="0"/>
        <w:spacing w:line="255" w:lineRule="auto"/>
        <w:ind w:left="851" w:right="458" w:hanging="851"/>
        <w:rPr>
          <w:rFonts w:asciiTheme="minorHAnsi" w:hAnsiTheme="minorHAnsi" w:cstheme="minorHAnsi"/>
          <w:sz w:val="22"/>
          <w:szCs w:val="22"/>
        </w:rPr>
      </w:pPr>
      <w:r w:rsidRPr="00C04221">
        <w:rPr>
          <w:rFonts w:asciiTheme="minorHAnsi" w:hAnsiTheme="minorHAnsi" w:cstheme="minorHAnsi"/>
          <w:sz w:val="22"/>
          <w:szCs w:val="22"/>
        </w:rPr>
        <w:t>the</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general</w:t>
      </w:r>
      <w:r w:rsidRPr="00C04221">
        <w:rPr>
          <w:rFonts w:asciiTheme="minorHAnsi" w:hAnsiTheme="minorHAnsi" w:cstheme="minorHAnsi"/>
          <w:spacing w:val="37"/>
          <w:sz w:val="22"/>
          <w:szCs w:val="22"/>
        </w:rPr>
        <w:t xml:space="preserve"> </w:t>
      </w:r>
      <w:r w:rsidRPr="00C04221">
        <w:rPr>
          <w:rFonts w:asciiTheme="minorHAnsi" w:hAnsiTheme="minorHAnsi" w:cstheme="minorHAnsi"/>
          <w:sz w:val="22"/>
          <w:szCs w:val="22"/>
        </w:rPr>
        <w:t>induction</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39"/>
          <w:sz w:val="22"/>
          <w:szCs w:val="22"/>
        </w:rPr>
        <w:t xml:space="preserve"> </w:t>
      </w:r>
      <w:r w:rsidRPr="00C04221">
        <w:rPr>
          <w:rFonts w:asciiTheme="minorHAnsi" w:hAnsiTheme="minorHAnsi" w:cstheme="minorHAnsi"/>
          <w:sz w:val="22"/>
          <w:szCs w:val="22"/>
        </w:rPr>
        <w:t>into</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0"/>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's</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business,</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orientation</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9"/>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40"/>
          <w:sz w:val="22"/>
          <w:szCs w:val="22"/>
        </w:rPr>
        <w:t xml:space="preserve"> </w:t>
      </w:r>
      <w:r w:rsidRPr="00C04221">
        <w:rPr>
          <w:rFonts w:asciiTheme="minorHAnsi" w:hAnsiTheme="minorHAnsi" w:cstheme="minorHAnsi"/>
          <w:sz w:val="22"/>
          <w:szCs w:val="22"/>
        </w:rPr>
        <w:t>into</w:t>
      </w:r>
      <w:r w:rsidRPr="00C04221">
        <w:rPr>
          <w:rFonts w:asciiTheme="minorHAnsi" w:hAnsiTheme="minorHAnsi" w:cstheme="minorHAnsi"/>
          <w:spacing w:val="8"/>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3"/>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's</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environment,</w:t>
      </w:r>
      <w:r w:rsidRPr="00C04221">
        <w:rPr>
          <w:rFonts w:asciiTheme="minorHAnsi" w:hAnsiTheme="minorHAnsi" w:cstheme="minorHAnsi"/>
          <w:spacing w:val="42"/>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providing</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103"/>
          <w:sz w:val="22"/>
          <w:szCs w:val="22"/>
        </w:rPr>
        <w:t xml:space="preserve"> </w:t>
      </w:r>
      <w:r w:rsidRPr="00C04221">
        <w:rPr>
          <w:rFonts w:asciiTheme="minorHAnsi" w:hAnsiTheme="minorHAnsi" w:cstheme="minorHAnsi"/>
          <w:sz w:val="22"/>
          <w:szCs w:val="22"/>
        </w:rPr>
        <w:t>resources</w:t>
      </w:r>
      <w:r w:rsidR="00A56EF1" w:rsidRPr="00C04221">
        <w:rPr>
          <w:rFonts w:asciiTheme="minorHAnsi" w:hAnsiTheme="minorHAnsi" w:cstheme="minorHAnsi"/>
          <w:w w:val="103"/>
          <w:sz w:val="22"/>
          <w:szCs w:val="22"/>
        </w:rPr>
        <w:t xml:space="preserve"> needed</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perform</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3"/>
          <w:sz w:val="22"/>
          <w:szCs w:val="22"/>
        </w:rPr>
        <w:t xml:space="preserve"> </w:t>
      </w:r>
      <w:r w:rsidR="00A56EF1" w:rsidRPr="00C04221">
        <w:rPr>
          <w:rFonts w:asciiTheme="minorHAnsi" w:hAnsiTheme="minorHAnsi" w:cstheme="minorHAnsi"/>
          <w:sz w:val="22"/>
          <w:szCs w:val="22"/>
        </w:rPr>
        <w:t>work objectives</w:t>
      </w:r>
      <w:r w:rsidRPr="00C04221">
        <w:rPr>
          <w:rFonts w:asciiTheme="minorHAnsi" w:hAnsiTheme="minorHAnsi" w:cstheme="minorHAnsi"/>
          <w:sz w:val="22"/>
          <w:szCs w:val="22"/>
        </w:rPr>
        <w:t>;</w:t>
      </w:r>
    </w:p>
    <w:p w14:paraId="2FB6C5DE"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11D19484" w14:textId="77777777" w:rsidR="00F20BE3" w:rsidRPr="00C04221" w:rsidRDefault="00F20BE3" w:rsidP="00734DE1">
      <w:pPr>
        <w:pStyle w:val="BodyText"/>
        <w:numPr>
          <w:ilvl w:val="2"/>
          <w:numId w:val="7"/>
        </w:numPr>
        <w:tabs>
          <w:tab w:val="left" w:pos="1791"/>
        </w:tabs>
        <w:kinsoku w:val="0"/>
        <w:overflowPunct w:val="0"/>
        <w:spacing w:line="253" w:lineRule="auto"/>
        <w:ind w:left="851" w:right="363" w:hanging="851"/>
        <w:rPr>
          <w:rFonts w:asciiTheme="minorHAnsi" w:hAnsiTheme="minorHAnsi" w:cstheme="minorHAnsi"/>
          <w:sz w:val="22"/>
          <w:szCs w:val="22"/>
        </w:rPr>
      </w:pPr>
      <w:r w:rsidRPr="00C04221">
        <w:rPr>
          <w:rFonts w:asciiTheme="minorHAnsi" w:hAnsiTheme="minorHAnsi" w:cstheme="minorHAnsi"/>
          <w:sz w:val="22"/>
          <w:szCs w:val="22"/>
        </w:rPr>
        <w:t>supervising</w:t>
      </w:r>
      <w:r w:rsidRPr="00C04221">
        <w:rPr>
          <w:rFonts w:asciiTheme="minorHAnsi" w:hAnsiTheme="minorHAnsi" w:cstheme="minorHAnsi"/>
          <w:spacing w:val="3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32"/>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accepting</w:t>
      </w:r>
      <w:r w:rsidRPr="00C04221">
        <w:rPr>
          <w:rFonts w:asciiTheme="minorHAnsi" w:hAnsiTheme="minorHAnsi" w:cstheme="minorHAnsi"/>
          <w:spacing w:val="39"/>
          <w:sz w:val="22"/>
          <w:szCs w:val="22"/>
        </w:rPr>
        <w:t xml:space="preserve"> </w:t>
      </w:r>
      <w:r w:rsidRPr="00C04221">
        <w:rPr>
          <w:rFonts w:asciiTheme="minorHAnsi" w:hAnsiTheme="minorHAnsi" w:cstheme="minorHAnsi"/>
          <w:sz w:val="22"/>
          <w:szCs w:val="22"/>
        </w:rPr>
        <w:t>professional</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responsibility</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w w:val="99"/>
          <w:sz w:val="22"/>
          <w:szCs w:val="22"/>
        </w:rPr>
        <w:t xml:space="preserve"> </w:t>
      </w:r>
      <w:r w:rsidRPr="00C04221">
        <w:rPr>
          <w:rFonts w:asciiTheme="minorHAnsi" w:hAnsiTheme="minorHAnsi" w:cstheme="minorHAnsi"/>
          <w:sz w:val="22"/>
          <w:szCs w:val="22"/>
        </w:rPr>
        <w:t>work;</w:t>
      </w:r>
    </w:p>
    <w:p w14:paraId="303B4EA4" w14:textId="7777777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6E44B661" w14:textId="29708C19" w:rsidR="00F20BE3" w:rsidRPr="00C04221" w:rsidRDefault="00F20BE3" w:rsidP="00734DE1">
      <w:pPr>
        <w:pStyle w:val="BodyText"/>
        <w:numPr>
          <w:ilvl w:val="2"/>
          <w:numId w:val="7"/>
        </w:numPr>
        <w:tabs>
          <w:tab w:val="left" w:pos="1791"/>
        </w:tabs>
        <w:kinsoku w:val="0"/>
        <w:overflowPunct w:val="0"/>
        <w:spacing w:line="258" w:lineRule="auto"/>
        <w:ind w:left="851" w:right="363" w:hanging="851"/>
        <w:rPr>
          <w:rFonts w:asciiTheme="minorHAnsi" w:hAnsiTheme="minorHAnsi" w:cstheme="minorHAnsi"/>
          <w:sz w:val="22"/>
          <w:szCs w:val="22"/>
        </w:rPr>
      </w:pPr>
      <w:r w:rsidRPr="00C04221">
        <w:rPr>
          <w:rFonts w:asciiTheme="minorHAnsi" w:hAnsiTheme="minorHAnsi" w:cstheme="minorHAnsi"/>
          <w:sz w:val="22"/>
          <w:szCs w:val="22"/>
        </w:rPr>
        <w:t>ensuring</w:t>
      </w:r>
      <w:r w:rsidRPr="00C04221">
        <w:rPr>
          <w:rFonts w:asciiTheme="minorHAnsi" w:hAnsiTheme="minorHAnsi" w:cstheme="minorHAnsi"/>
          <w:spacing w:val="30"/>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30"/>
          <w:sz w:val="22"/>
          <w:szCs w:val="22"/>
        </w:rPr>
        <w:t xml:space="preserve"> </w:t>
      </w:r>
      <w:r w:rsidRPr="00C04221">
        <w:rPr>
          <w:rFonts w:asciiTheme="minorHAnsi" w:hAnsiTheme="minorHAnsi" w:cstheme="minorHAnsi"/>
          <w:sz w:val="22"/>
          <w:szCs w:val="22"/>
        </w:rPr>
        <w:t>performance</w:t>
      </w:r>
      <w:r w:rsidRPr="00C04221">
        <w:rPr>
          <w:rFonts w:asciiTheme="minorHAnsi" w:hAnsiTheme="minorHAnsi" w:cstheme="minorHAnsi"/>
          <w:spacing w:val="42"/>
          <w:sz w:val="22"/>
          <w:szCs w:val="22"/>
        </w:rPr>
        <w:t xml:space="preserve"> </w:t>
      </w:r>
      <w:r w:rsidRPr="00C04221">
        <w:rPr>
          <w:rFonts w:asciiTheme="minorHAnsi" w:hAnsiTheme="minorHAnsi" w:cstheme="minorHAnsi"/>
          <w:sz w:val="22"/>
          <w:szCs w:val="22"/>
        </w:rPr>
        <w:t>management</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issues</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suspected</w:t>
      </w:r>
      <w:r w:rsidRPr="00C04221">
        <w:rPr>
          <w:rFonts w:asciiTheme="minorHAnsi" w:hAnsiTheme="minorHAnsi" w:cstheme="minorHAnsi"/>
          <w:spacing w:val="38"/>
          <w:sz w:val="22"/>
          <w:szCs w:val="22"/>
        </w:rPr>
        <w:t xml:space="preserve"> </w:t>
      </w:r>
      <w:r w:rsidRPr="00C04221">
        <w:rPr>
          <w:rFonts w:asciiTheme="minorHAnsi" w:hAnsiTheme="minorHAnsi" w:cstheme="minorHAnsi"/>
          <w:sz w:val="22"/>
          <w:szCs w:val="22"/>
        </w:rPr>
        <w:t>breaches</w:t>
      </w:r>
      <w:r w:rsidRPr="00C04221">
        <w:rPr>
          <w:rFonts w:asciiTheme="minorHAnsi" w:hAnsiTheme="minorHAnsi" w:cstheme="minorHAnsi"/>
          <w:spacing w:val="30"/>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2"/>
          <w:sz w:val="22"/>
          <w:szCs w:val="22"/>
        </w:rPr>
        <w:t xml:space="preserve"> </w:t>
      </w:r>
      <w:r w:rsidRPr="00C21474">
        <w:rPr>
          <w:rFonts w:asciiTheme="minorHAnsi" w:hAnsiTheme="minorHAnsi" w:cstheme="minorHAnsi"/>
          <w:sz w:val="22"/>
          <w:szCs w:val="22"/>
        </w:rPr>
        <w:t>APS</w:t>
      </w:r>
      <w:r w:rsidRPr="00C21474">
        <w:rPr>
          <w:rFonts w:asciiTheme="minorHAnsi" w:hAnsiTheme="minorHAnsi" w:cstheme="minorHAnsi"/>
          <w:w w:val="99"/>
          <w:sz w:val="22"/>
          <w:szCs w:val="22"/>
        </w:rPr>
        <w:t xml:space="preserve"> </w:t>
      </w:r>
      <w:r w:rsidRPr="00C21474">
        <w:rPr>
          <w:rFonts w:asciiTheme="minorHAnsi" w:hAnsiTheme="minorHAnsi" w:cstheme="minorHAnsi"/>
          <w:sz w:val="22"/>
          <w:szCs w:val="22"/>
        </w:rPr>
        <w:t>Code</w:t>
      </w:r>
      <w:r w:rsidRPr="00C21474">
        <w:rPr>
          <w:rFonts w:asciiTheme="minorHAnsi" w:hAnsiTheme="minorHAnsi" w:cstheme="minorHAnsi"/>
          <w:spacing w:val="20"/>
          <w:sz w:val="22"/>
          <w:szCs w:val="22"/>
        </w:rPr>
        <w:t xml:space="preserve"> </w:t>
      </w:r>
      <w:r w:rsidRPr="00C21474">
        <w:rPr>
          <w:rFonts w:asciiTheme="minorHAnsi" w:hAnsiTheme="minorHAnsi" w:cstheme="minorHAnsi"/>
          <w:sz w:val="22"/>
          <w:szCs w:val="22"/>
        </w:rPr>
        <w:t>of</w:t>
      </w:r>
      <w:r w:rsidRPr="00C21474">
        <w:rPr>
          <w:rFonts w:asciiTheme="minorHAnsi" w:hAnsiTheme="minorHAnsi" w:cstheme="minorHAnsi"/>
          <w:spacing w:val="18"/>
          <w:sz w:val="22"/>
          <w:szCs w:val="22"/>
        </w:rPr>
        <w:t xml:space="preserve"> </w:t>
      </w:r>
      <w:r w:rsidRPr="00C21474">
        <w:rPr>
          <w:rFonts w:asciiTheme="minorHAnsi" w:hAnsiTheme="minorHAnsi" w:cstheme="minorHAnsi"/>
          <w:sz w:val="22"/>
          <w:szCs w:val="22"/>
        </w:rPr>
        <w:t>Conduct</w:t>
      </w:r>
      <w:r w:rsidR="00A10DB5">
        <w:rPr>
          <w:rFonts w:asciiTheme="minorHAnsi" w:hAnsiTheme="minorHAnsi" w:cstheme="minorHAnsi"/>
          <w:color w:val="FF0000"/>
          <w:sz w:val="22"/>
          <w:szCs w:val="22"/>
          <w:highlight w:val="yellow"/>
        </w:rPr>
        <w:t>[</w:t>
      </w:r>
      <w:r w:rsidR="00695EA5" w:rsidRPr="00C04221">
        <w:rPr>
          <w:rFonts w:asciiTheme="minorHAnsi" w:hAnsiTheme="minorHAnsi" w:cstheme="minorHAnsi"/>
          <w:color w:val="FF0000"/>
          <w:sz w:val="22"/>
          <w:szCs w:val="22"/>
          <w:highlight w:val="yellow"/>
        </w:rPr>
        <w:t>/other relevant codes of conduct]</w:t>
      </w:r>
      <w:r w:rsidRPr="00C04221">
        <w:rPr>
          <w:rFonts w:asciiTheme="minorHAnsi" w:hAnsiTheme="minorHAnsi" w:cstheme="minorHAnsi"/>
          <w:spacing w:val="31"/>
          <w:sz w:val="22"/>
          <w:szCs w:val="22"/>
        </w:rPr>
        <w:t xml:space="preserve"> </w:t>
      </w:r>
      <w:r w:rsidRPr="00C04221">
        <w:rPr>
          <w:rFonts w:asciiTheme="minorHAnsi" w:hAnsiTheme="minorHAnsi" w:cstheme="minorHAnsi"/>
          <w:sz w:val="22"/>
          <w:szCs w:val="22"/>
        </w:rPr>
        <w:t>by</w:t>
      </w:r>
      <w:r w:rsidRPr="00C04221">
        <w:rPr>
          <w:rFonts w:asciiTheme="minorHAnsi" w:hAnsiTheme="minorHAnsi" w:cstheme="minorHAnsi"/>
          <w:spacing w:val="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are</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notified</w:t>
      </w:r>
      <w:r w:rsidRPr="00C04221">
        <w:rPr>
          <w:rFonts w:asciiTheme="minorHAnsi" w:hAnsiTheme="minorHAnsi" w:cstheme="minorHAnsi"/>
          <w:spacing w:val="3"/>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9"/>
          <w:sz w:val="22"/>
          <w:szCs w:val="22"/>
        </w:rPr>
        <w:t xml:space="preserve"> </w:t>
      </w:r>
      <w:r w:rsidR="005E47A0" w:rsidRPr="00C04221">
        <w:rPr>
          <w:rFonts w:asciiTheme="minorHAnsi" w:hAnsiTheme="minorHAnsi" w:cstheme="minorHAnsi"/>
          <w:sz w:val="22"/>
          <w:szCs w:val="22"/>
        </w:rPr>
        <w:t xml:space="preserve">Home </w:t>
      </w:r>
      <w:r w:rsidR="009141D7" w:rsidRPr="00C04221">
        <w:rPr>
          <w:rFonts w:asciiTheme="minorHAnsi" w:hAnsiTheme="minorHAnsi" w:cstheme="minorHAnsi"/>
          <w:sz w:val="22"/>
          <w:szCs w:val="22"/>
        </w:rPr>
        <w:t>organisation</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soon</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practicable;</w:t>
      </w:r>
    </w:p>
    <w:p w14:paraId="5D15880B" w14:textId="3B484F8B"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60204C6E" w14:textId="1EBC65F9" w:rsidR="00343BAC" w:rsidRPr="00C04221" w:rsidRDefault="005313ED" w:rsidP="00AA2092">
      <w:pPr>
        <w:pStyle w:val="BodyText"/>
        <w:kinsoku w:val="0"/>
        <w:overflowPunct w:val="0"/>
        <w:ind w:left="1287" w:hanging="567"/>
        <w:rPr>
          <w:rFonts w:asciiTheme="minorHAnsi" w:hAnsiTheme="minorHAnsi" w:cstheme="minorHAnsi"/>
          <w:sz w:val="22"/>
          <w:szCs w:val="22"/>
        </w:rPr>
      </w:pPr>
      <w:r w:rsidRPr="00C04221">
        <w:rPr>
          <w:rFonts w:asciiTheme="minorHAnsi" w:hAnsiTheme="minorHAnsi" w:cstheme="minorBidi"/>
          <w:i/>
          <w:color w:val="FF0000"/>
          <w:sz w:val="22"/>
          <w:szCs w:val="22"/>
          <w:highlight w:val="yellow"/>
        </w:rPr>
        <w:t>N</w:t>
      </w:r>
      <w:r w:rsidR="00343BAC" w:rsidRPr="00C04221">
        <w:rPr>
          <w:rFonts w:asciiTheme="minorHAnsi" w:hAnsiTheme="minorHAnsi" w:cstheme="minorBidi"/>
          <w:i/>
          <w:color w:val="FF0000"/>
          <w:sz w:val="22"/>
          <w:szCs w:val="22"/>
          <w:highlight w:val="yellow"/>
        </w:rPr>
        <w:t>ote</w:t>
      </w:r>
      <w:r w:rsidR="00524D1F" w:rsidRPr="00C04221">
        <w:rPr>
          <w:rFonts w:asciiTheme="minorHAnsi" w:hAnsiTheme="minorHAnsi" w:cstheme="minorBidi"/>
          <w:i/>
          <w:color w:val="FF0000"/>
          <w:sz w:val="22"/>
          <w:szCs w:val="22"/>
          <w:highlight w:val="yellow"/>
        </w:rPr>
        <w:t xml:space="preserve"> </w:t>
      </w:r>
      <w:r w:rsidR="00343BAC" w:rsidRPr="00C04221">
        <w:rPr>
          <w:rFonts w:asciiTheme="minorHAnsi" w:hAnsiTheme="minorHAnsi" w:cstheme="minorBidi"/>
          <w:i/>
          <w:color w:val="FF0000"/>
          <w:sz w:val="22"/>
          <w:szCs w:val="22"/>
          <w:highlight w:val="yellow"/>
        </w:rPr>
        <w:t xml:space="preserve">- clause 16.1.3: users should consider whether, in their particular circumstances, </w:t>
      </w:r>
      <w:r w:rsidR="009671B0">
        <w:rPr>
          <w:rFonts w:asciiTheme="minorHAnsi" w:hAnsiTheme="minorHAnsi" w:cstheme="minorBidi"/>
          <w:i/>
          <w:color w:val="FF0000"/>
          <w:sz w:val="22"/>
          <w:szCs w:val="22"/>
          <w:highlight w:val="yellow"/>
        </w:rPr>
        <w:t xml:space="preserve">additional codes of conduct or </w:t>
      </w:r>
      <w:r w:rsidR="00343BAC" w:rsidRPr="00C04221">
        <w:rPr>
          <w:rFonts w:asciiTheme="minorHAnsi" w:hAnsiTheme="minorHAnsi" w:cstheme="minorBidi"/>
          <w:i/>
          <w:color w:val="FF0000"/>
          <w:sz w:val="22"/>
          <w:szCs w:val="22"/>
          <w:highlight w:val="yellow"/>
        </w:rPr>
        <w:t>other relevant behavioural codes apply</w:t>
      </w:r>
      <w:r w:rsidR="009671B0">
        <w:rPr>
          <w:rFonts w:asciiTheme="minorHAnsi" w:hAnsiTheme="minorHAnsi" w:cstheme="minorBidi"/>
          <w:i/>
          <w:color w:val="FF0000"/>
          <w:sz w:val="22"/>
          <w:szCs w:val="22"/>
          <w:highlight w:val="yellow"/>
        </w:rPr>
        <w:t xml:space="preserve"> to the Secondee</w:t>
      </w:r>
      <w:r w:rsidR="00343BAC" w:rsidRPr="00C04221">
        <w:rPr>
          <w:rFonts w:asciiTheme="minorHAnsi" w:hAnsiTheme="minorHAnsi" w:cstheme="minorBidi"/>
          <w:i/>
          <w:color w:val="FF0000"/>
          <w:sz w:val="22"/>
          <w:szCs w:val="22"/>
          <w:highlight w:val="yellow"/>
        </w:rPr>
        <w:t xml:space="preserve">. </w:t>
      </w:r>
      <w:r w:rsidR="00A44763" w:rsidRPr="00C04221">
        <w:rPr>
          <w:rFonts w:asciiTheme="minorHAnsi" w:hAnsiTheme="minorHAnsi" w:cstheme="minorBidi"/>
          <w:i/>
          <w:color w:val="FF0000"/>
          <w:sz w:val="22"/>
          <w:szCs w:val="22"/>
          <w:highlight w:val="yellow"/>
        </w:rPr>
        <w:t xml:space="preserve">For example, certain </w:t>
      </w:r>
      <w:r w:rsidR="00A44763">
        <w:rPr>
          <w:rFonts w:asciiTheme="minorHAnsi" w:hAnsiTheme="minorHAnsi" w:cstheme="minorBidi"/>
          <w:i/>
          <w:color w:val="FF0000"/>
          <w:sz w:val="22"/>
          <w:szCs w:val="22"/>
          <w:highlight w:val="yellow"/>
        </w:rPr>
        <w:t xml:space="preserve">non-APS agencies, </w:t>
      </w:r>
      <w:r w:rsidR="00A44763" w:rsidRPr="00C04221">
        <w:rPr>
          <w:rFonts w:asciiTheme="minorHAnsi" w:hAnsiTheme="minorHAnsi" w:cstheme="minorBidi"/>
          <w:i/>
          <w:color w:val="FF0000"/>
          <w:sz w:val="22"/>
          <w:szCs w:val="22"/>
          <w:highlight w:val="yellow"/>
        </w:rPr>
        <w:t>state or territory governments</w:t>
      </w:r>
      <w:r w:rsidR="00A44763">
        <w:rPr>
          <w:rFonts w:asciiTheme="minorHAnsi" w:hAnsiTheme="minorHAnsi" w:cstheme="minorBidi"/>
          <w:i/>
          <w:color w:val="FF0000"/>
          <w:sz w:val="22"/>
          <w:szCs w:val="22"/>
          <w:highlight w:val="yellow"/>
        </w:rPr>
        <w:t xml:space="preserve"> and</w:t>
      </w:r>
      <w:r w:rsidR="00A44763" w:rsidRPr="00C04221">
        <w:rPr>
          <w:rFonts w:asciiTheme="minorHAnsi" w:hAnsiTheme="minorHAnsi" w:cstheme="minorBidi"/>
          <w:i/>
          <w:color w:val="FF0000"/>
          <w:sz w:val="22"/>
          <w:szCs w:val="22"/>
          <w:highlight w:val="yellow"/>
        </w:rPr>
        <w:t xml:space="preserve"> </w:t>
      </w:r>
      <w:r w:rsidR="00A44763">
        <w:rPr>
          <w:rFonts w:asciiTheme="minorHAnsi" w:hAnsiTheme="minorHAnsi" w:cstheme="minorBidi"/>
          <w:i/>
          <w:color w:val="FF0000"/>
          <w:sz w:val="22"/>
          <w:szCs w:val="22"/>
          <w:highlight w:val="yellow"/>
        </w:rPr>
        <w:t xml:space="preserve">private sector entities </w:t>
      </w:r>
      <w:r w:rsidR="00A44763" w:rsidRPr="00C04221">
        <w:rPr>
          <w:rFonts w:asciiTheme="minorHAnsi" w:hAnsiTheme="minorHAnsi" w:cstheme="minorBidi"/>
          <w:i/>
          <w:color w:val="FF0000"/>
          <w:sz w:val="22"/>
          <w:szCs w:val="22"/>
          <w:highlight w:val="yellow"/>
        </w:rPr>
        <w:t>may have their own code of conduct/equivalent behavioural codes that</w:t>
      </w:r>
      <w:r w:rsidR="00A44763">
        <w:rPr>
          <w:rFonts w:asciiTheme="minorHAnsi" w:hAnsiTheme="minorHAnsi" w:cstheme="minorBidi"/>
          <w:i/>
          <w:color w:val="FF0000"/>
          <w:sz w:val="22"/>
          <w:szCs w:val="22"/>
          <w:highlight w:val="yellow"/>
        </w:rPr>
        <w:t xml:space="preserve"> also</w:t>
      </w:r>
      <w:r w:rsidR="00A44763" w:rsidRPr="00C04221">
        <w:rPr>
          <w:rFonts w:asciiTheme="minorHAnsi" w:hAnsiTheme="minorHAnsi" w:cstheme="minorBidi"/>
          <w:i/>
          <w:color w:val="FF0000"/>
          <w:sz w:val="22"/>
          <w:szCs w:val="22"/>
          <w:highlight w:val="yellow"/>
        </w:rPr>
        <w:t xml:space="preserve"> apply</w:t>
      </w:r>
      <w:r w:rsidR="009671B0">
        <w:rPr>
          <w:rFonts w:asciiTheme="minorHAnsi" w:hAnsiTheme="minorHAnsi" w:cstheme="minorBidi"/>
          <w:i/>
          <w:color w:val="FF0000"/>
          <w:sz w:val="22"/>
          <w:szCs w:val="22"/>
          <w:highlight w:val="yellow"/>
        </w:rPr>
        <w:t xml:space="preserve"> and may need to be reflected in this clause</w:t>
      </w:r>
      <w:r w:rsidR="00A44763" w:rsidRPr="00C04221">
        <w:rPr>
          <w:rFonts w:asciiTheme="minorHAnsi" w:hAnsiTheme="minorHAnsi" w:cstheme="minorBidi"/>
          <w:i/>
          <w:color w:val="FF0000"/>
          <w:sz w:val="22"/>
          <w:szCs w:val="22"/>
          <w:highlight w:val="yellow"/>
        </w:rPr>
        <w:t xml:space="preserve">. </w:t>
      </w:r>
      <w:r w:rsidR="00B75061" w:rsidRPr="00B75061">
        <w:rPr>
          <w:rFonts w:asciiTheme="minorHAnsi" w:hAnsiTheme="minorHAnsi" w:cstheme="minorHAnsi"/>
          <w:i/>
          <w:color w:val="FF0000"/>
          <w:sz w:val="22"/>
          <w:szCs w:val="22"/>
          <w:highlight w:val="yellow"/>
        </w:rPr>
        <w:t xml:space="preserve">Users should </w:t>
      </w:r>
      <w:r w:rsidR="009671B0">
        <w:rPr>
          <w:rFonts w:asciiTheme="minorHAnsi" w:hAnsiTheme="minorHAnsi" w:cstheme="minorHAnsi"/>
          <w:i/>
          <w:color w:val="FF0000"/>
          <w:sz w:val="22"/>
          <w:szCs w:val="22"/>
          <w:highlight w:val="yellow"/>
        </w:rPr>
        <w:t xml:space="preserve">carefully </w:t>
      </w:r>
      <w:r w:rsidR="00B75061" w:rsidRPr="00B75061">
        <w:rPr>
          <w:rFonts w:asciiTheme="minorHAnsi" w:hAnsiTheme="minorHAnsi" w:cstheme="minorHAnsi"/>
          <w:i/>
          <w:color w:val="FF0000"/>
          <w:sz w:val="22"/>
          <w:szCs w:val="22"/>
          <w:highlight w:val="yellow"/>
        </w:rPr>
        <w:t>consider whether this clause reflects their needs</w:t>
      </w:r>
      <w:r w:rsidR="009671B0">
        <w:rPr>
          <w:rFonts w:asciiTheme="minorHAnsi" w:hAnsiTheme="minorHAnsi" w:cstheme="minorHAnsi"/>
          <w:i/>
          <w:color w:val="FF0000"/>
          <w:sz w:val="22"/>
          <w:szCs w:val="22"/>
          <w:highlight w:val="yellow"/>
        </w:rPr>
        <w:t>. Users should also ensure this clause is</w:t>
      </w:r>
      <w:r w:rsidR="00B75061" w:rsidRPr="00B75061">
        <w:rPr>
          <w:rFonts w:asciiTheme="minorHAnsi" w:hAnsiTheme="minorHAnsi" w:cstheme="minorHAnsi"/>
          <w:i/>
          <w:color w:val="FF0000"/>
          <w:sz w:val="22"/>
          <w:szCs w:val="22"/>
          <w:highlight w:val="yellow"/>
        </w:rPr>
        <w:t xml:space="preserve"> consistent with clause 3.3 and clause 15.1.3</w:t>
      </w:r>
      <w:r w:rsidR="00B75061">
        <w:rPr>
          <w:rFonts w:asciiTheme="minorHAnsi" w:hAnsiTheme="minorHAnsi" w:cstheme="minorHAnsi"/>
          <w:i/>
          <w:color w:val="FF0000"/>
          <w:sz w:val="22"/>
          <w:szCs w:val="22"/>
          <w:highlight w:val="yellow"/>
        </w:rPr>
        <w:t>.</w:t>
      </w:r>
    </w:p>
    <w:p w14:paraId="21444B67" w14:textId="77777777" w:rsidR="00B75061" w:rsidRDefault="00B75061" w:rsidP="00AA2092">
      <w:pPr>
        <w:pStyle w:val="BodyText"/>
        <w:tabs>
          <w:tab w:val="left" w:pos="1791"/>
        </w:tabs>
        <w:kinsoku w:val="0"/>
        <w:overflowPunct w:val="0"/>
        <w:spacing w:line="255" w:lineRule="auto"/>
        <w:ind w:left="851" w:right="969"/>
        <w:rPr>
          <w:rFonts w:asciiTheme="minorHAnsi" w:hAnsiTheme="minorHAnsi" w:cstheme="minorHAnsi"/>
          <w:sz w:val="22"/>
          <w:szCs w:val="22"/>
        </w:rPr>
      </w:pPr>
    </w:p>
    <w:p w14:paraId="1E1101EA" w14:textId="7C3EF9B4" w:rsidR="00F20BE3" w:rsidRPr="00C04221" w:rsidRDefault="00F20BE3" w:rsidP="00734DE1">
      <w:pPr>
        <w:pStyle w:val="BodyText"/>
        <w:numPr>
          <w:ilvl w:val="2"/>
          <w:numId w:val="7"/>
        </w:numPr>
        <w:tabs>
          <w:tab w:val="left" w:pos="1791"/>
        </w:tabs>
        <w:kinsoku w:val="0"/>
        <w:overflowPunct w:val="0"/>
        <w:spacing w:line="255" w:lineRule="auto"/>
        <w:ind w:left="851" w:right="969" w:hanging="851"/>
        <w:rPr>
          <w:rFonts w:asciiTheme="minorHAnsi" w:hAnsiTheme="minorHAnsi" w:cstheme="minorHAnsi"/>
          <w:sz w:val="22"/>
          <w:szCs w:val="22"/>
        </w:rPr>
      </w:pPr>
      <w:r w:rsidRPr="00C04221">
        <w:rPr>
          <w:rFonts w:asciiTheme="minorHAnsi" w:hAnsiTheme="minorHAnsi" w:cstheme="minorHAnsi"/>
          <w:sz w:val="22"/>
          <w:szCs w:val="22"/>
        </w:rPr>
        <w:t>agreeing</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clear</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performance</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expectations</w:t>
      </w:r>
      <w:r w:rsidRPr="00C04221">
        <w:rPr>
          <w:rFonts w:asciiTheme="minorHAnsi" w:hAnsiTheme="minorHAnsi" w:cstheme="minorHAnsi"/>
          <w:spacing w:val="48"/>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processes</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w w:val="98"/>
          <w:sz w:val="22"/>
          <w:szCs w:val="22"/>
        </w:rPr>
        <w:t xml:space="preserve"> </w:t>
      </w:r>
      <w:r w:rsidRPr="00C04221">
        <w:rPr>
          <w:rFonts w:asciiTheme="minorHAnsi" w:hAnsiTheme="minorHAnsi" w:cstheme="minorHAnsi"/>
          <w:sz w:val="22"/>
          <w:szCs w:val="22"/>
        </w:rPr>
        <w:t>performance</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feedback</w:t>
      </w:r>
      <w:r w:rsidRPr="00C04221">
        <w:rPr>
          <w:rFonts w:asciiTheme="minorHAnsi" w:hAnsiTheme="minorHAnsi" w:cstheme="minorHAnsi"/>
          <w:spacing w:val="40"/>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and their</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manager</w:t>
      </w:r>
      <w:r w:rsidRPr="00C04221">
        <w:rPr>
          <w:rFonts w:asciiTheme="minorHAnsi" w:hAnsiTheme="minorHAnsi" w:cstheme="minorHAnsi"/>
          <w:spacing w:val="32"/>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for</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recording</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w w:val="102"/>
          <w:sz w:val="22"/>
          <w:szCs w:val="22"/>
        </w:rPr>
        <w:t xml:space="preserve"> </w:t>
      </w:r>
      <w:r w:rsidRPr="00C04221">
        <w:rPr>
          <w:rFonts w:asciiTheme="minorHAnsi" w:hAnsiTheme="minorHAnsi" w:cstheme="minorHAnsi"/>
          <w:sz w:val="22"/>
          <w:szCs w:val="22"/>
        </w:rPr>
        <w:t>assessing their</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development;</w:t>
      </w:r>
    </w:p>
    <w:p w14:paraId="0D832169" w14:textId="77777777" w:rsidR="00F20BE3" w:rsidRPr="00C04221" w:rsidRDefault="00F20BE3" w:rsidP="00734DE1">
      <w:pPr>
        <w:pStyle w:val="BodyText"/>
        <w:kinsoku w:val="0"/>
        <w:overflowPunct w:val="0"/>
        <w:ind w:left="851" w:hanging="851"/>
        <w:rPr>
          <w:rFonts w:asciiTheme="minorHAnsi" w:hAnsiTheme="minorHAnsi" w:cstheme="minorHAnsi"/>
          <w:sz w:val="22"/>
          <w:szCs w:val="22"/>
        </w:rPr>
      </w:pPr>
    </w:p>
    <w:p w14:paraId="7AA583D8" w14:textId="50225D66" w:rsidR="00F20BE3" w:rsidRPr="00C04221" w:rsidRDefault="00F20BE3" w:rsidP="00677B84">
      <w:pPr>
        <w:pStyle w:val="BodyText"/>
        <w:numPr>
          <w:ilvl w:val="2"/>
          <w:numId w:val="7"/>
        </w:numPr>
        <w:tabs>
          <w:tab w:val="left" w:pos="1815"/>
        </w:tabs>
        <w:kinsoku w:val="0"/>
        <w:overflowPunct w:val="0"/>
        <w:ind w:left="851" w:hanging="851"/>
        <w:jc w:val="both"/>
        <w:rPr>
          <w:rFonts w:asciiTheme="minorHAnsi" w:hAnsiTheme="minorHAnsi" w:cstheme="minorHAnsi"/>
          <w:sz w:val="22"/>
          <w:szCs w:val="22"/>
        </w:rPr>
      </w:pPr>
      <w:r w:rsidRPr="00C04221">
        <w:rPr>
          <w:rFonts w:asciiTheme="minorHAnsi" w:hAnsiTheme="minorHAnsi" w:cstheme="minorHAnsi"/>
          <w:sz w:val="22"/>
          <w:szCs w:val="22"/>
        </w:rPr>
        <w:t>arranging</w:t>
      </w:r>
      <w:r w:rsidRPr="00677B84">
        <w:rPr>
          <w:rFonts w:asciiTheme="minorHAnsi" w:hAnsiTheme="minorHAnsi" w:cstheme="minorHAnsi"/>
          <w:sz w:val="22"/>
          <w:szCs w:val="22"/>
        </w:rPr>
        <w:t xml:space="preserve"> </w:t>
      </w:r>
      <w:r w:rsidRPr="00C04221">
        <w:rPr>
          <w:rFonts w:asciiTheme="minorHAnsi" w:hAnsiTheme="minorHAnsi" w:cstheme="minorHAnsi"/>
          <w:sz w:val="22"/>
          <w:szCs w:val="22"/>
        </w:rPr>
        <w:t>any</w:t>
      </w:r>
      <w:r w:rsidRPr="00677B84">
        <w:rPr>
          <w:rFonts w:asciiTheme="minorHAnsi" w:hAnsiTheme="minorHAnsi" w:cstheme="minorHAnsi"/>
          <w:sz w:val="22"/>
          <w:szCs w:val="22"/>
        </w:rPr>
        <w:t xml:space="preserve"> </w:t>
      </w:r>
      <w:r w:rsidR="004B200F" w:rsidRPr="00677B84">
        <w:rPr>
          <w:rFonts w:asciiTheme="minorHAnsi" w:hAnsiTheme="minorHAnsi" w:cstheme="minorHAnsi"/>
          <w:sz w:val="22"/>
          <w:szCs w:val="22"/>
        </w:rPr>
        <w:t xml:space="preserve">new </w:t>
      </w:r>
      <w:r w:rsidRPr="00C04221">
        <w:rPr>
          <w:rFonts w:asciiTheme="minorHAnsi" w:hAnsiTheme="minorHAnsi" w:cstheme="minorHAnsi"/>
          <w:sz w:val="22"/>
          <w:szCs w:val="22"/>
        </w:rPr>
        <w:t>security</w:t>
      </w:r>
      <w:r w:rsidRPr="00677B84">
        <w:rPr>
          <w:rFonts w:asciiTheme="minorHAnsi" w:hAnsiTheme="minorHAnsi" w:cstheme="minorHAnsi"/>
          <w:sz w:val="22"/>
          <w:szCs w:val="22"/>
        </w:rPr>
        <w:t xml:space="preserve"> </w:t>
      </w:r>
      <w:r w:rsidRPr="00C04221">
        <w:rPr>
          <w:rFonts w:asciiTheme="minorHAnsi" w:hAnsiTheme="minorHAnsi" w:cstheme="minorHAnsi"/>
          <w:sz w:val="22"/>
          <w:szCs w:val="22"/>
        </w:rPr>
        <w:t>clearances</w:t>
      </w:r>
      <w:r w:rsidRPr="00677B84">
        <w:rPr>
          <w:rFonts w:asciiTheme="minorHAnsi" w:hAnsiTheme="minorHAnsi" w:cstheme="minorHAnsi"/>
          <w:sz w:val="22"/>
          <w:szCs w:val="22"/>
        </w:rPr>
        <w:t xml:space="preserve"> </w:t>
      </w:r>
      <w:r w:rsidRPr="00C04221">
        <w:rPr>
          <w:rFonts w:asciiTheme="minorHAnsi" w:hAnsiTheme="minorHAnsi" w:cstheme="minorHAnsi"/>
          <w:sz w:val="22"/>
          <w:szCs w:val="22"/>
        </w:rPr>
        <w:t>required</w:t>
      </w:r>
      <w:r w:rsidR="004B200F" w:rsidRPr="00C04221">
        <w:rPr>
          <w:rFonts w:asciiTheme="minorHAnsi" w:hAnsiTheme="minorHAnsi" w:cstheme="minorHAnsi"/>
          <w:sz w:val="22"/>
          <w:szCs w:val="22"/>
        </w:rPr>
        <w:t xml:space="preserve"> for the Secondee</w:t>
      </w:r>
      <w:r w:rsidRPr="00C04221">
        <w:rPr>
          <w:rFonts w:asciiTheme="minorHAnsi" w:hAnsiTheme="minorHAnsi" w:cstheme="minorHAnsi"/>
          <w:sz w:val="22"/>
          <w:szCs w:val="22"/>
        </w:rPr>
        <w:t>;</w:t>
      </w:r>
    </w:p>
    <w:p w14:paraId="3ABFF958" w14:textId="36AC52F7" w:rsidR="00F20BE3" w:rsidRPr="00C04221" w:rsidRDefault="00F20BE3" w:rsidP="00AA2092">
      <w:pPr>
        <w:pStyle w:val="BodyText"/>
        <w:kinsoku w:val="0"/>
        <w:overflowPunct w:val="0"/>
        <w:ind w:left="851" w:hanging="851"/>
        <w:rPr>
          <w:rFonts w:asciiTheme="minorHAnsi" w:hAnsiTheme="minorHAnsi" w:cstheme="minorHAnsi"/>
          <w:sz w:val="22"/>
          <w:szCs w:val="22"/>
        </w:rPr>
      </w:pPr>
    </w:p>
    <w:p w14:paraId="0BF79A03" w14:textId="4C66DCB1" w:rsidR="00751381" w:rsidRPr="00AA2092" w:rsidRDefault="004B200F" w:rsidP="00AA2092">
      <w:pPr>
        <w:pStyle w:val="BodyText"/>
        <w:kinsoku w:val="0"/>
        <w:overflowPunct w:val="0"/>
        <w:ind w:left="1287" w:hanging="567"/>
        <w:rPr>
          <w:rFonts w:asciiTheme="minorHAnsi" w:hAnsiTheme="minorHAnsi" w:cstheme="minorBidi"/>
          <w:i/>
          <w:color w:val="FF0000"/>
          <w:sz w:val="22"/>
          <w:szCs w:val="22"/>
          <w:highlight w:val="yellow"/>
        </w:rPr>
      </w:pPr>
      <w:r w:rsidRPr="00AA2092">
        <w:rPr>
          <w:rFonts w:asciiTheme="minorHAnsi" w:hAnsiTheme="minorHAnsi" w:cstheme="minorBidi"/>
          <w:i/>
          <w:color w:val="FF0000"/>
          <w:sz w:val="22"/>
          <w:szCs w:val="22"/>
          <w:highlight w:val="yellow"/>
        </w:rPr>
        <w:t>Note – clause 16.1.5: users should consider whether this clause reflects their needs, consistent with clause 10.3 and clause 17.1.5.</w:t>
      </w:r>
    </w:p>
    <w:p w14:paraId="7A230A4B" w14:textId="77777777" w:rsidR="00751381" w:rsidRPr="00C04221" w:rsidRDefault="00751381" w:rsidP="00677B84">
      <w:pPr>
        <w:pStyle w:val="BodyText"/>
        <w:kinsoku w:val="0"/>
        <w:overflowPunct w:val="0"/>
        <w:ind w:left="851" w:hanging="851"/>
        <w:rPr>
          <w:rFonts w:asciiTheme="minorHAnsi" w:hAnsiTheme="minorHAnsi" w:cstheme="minorHAnsi"/>
          <w:sz w:val="22"/>
          <w:szCs w:val="22"/>
        </w:rPr>
      </w:pPr>
    </w:p>
    <w:p w14:paraId="71CD72D1" w14:textId="5A889120" w:rsidR="00F20BE3" w:rsidRPr="00C04221" w:rsidRDefault="00F20BE3" w:rsidP="00734DE1">
      <w:pPr>
        <w:pStyle w:val="BodyText"/>
        <w:numPr>
          <w:ilvl w:val="2"/>
          <w:numId w:val="7"/>
        </w:numPr>
        <w:tabs>
          <w:tab w:val="left" w:pos="1820"/>
        </w:tabs>
        <w:kinsoku w:val="0"/>
        <w:overflowPunct w:val="0"/>
        <w:ind w:left="851" w:hanging="851"/>
        <w:rPr>
          <w:rFonts w:asciiTheme="minorHAnsi" w:hAnsiTheme="minorHAnsi" w:cstheme="minorBidi"/>
          <w:sz w:val="22"/>
          <w:szCs w:val="22"/>
        </w:rPr>
      </w:pPr>
      <w:r w:rsidRPr="00C04221">
        <w:rPr>
          <w:rFonts w:asciiTheme="minorHAnsi" w:hAnsiTheme="minorHAnsi" w:cstheme="minorBidi"/>
          <w:sz w:val="22"/>
          <w:szCs w:val="22"/>
        </w:rPr>
        <w:t>identifying appropriate</w:t>
      </w:r>
      <w:r w:rsidRPr="00C04221">
        <w:rPr>
          <w:rFonts w:asciiTheme="minorHAnsi" w:hAnsiTheme="minorHAnsi" w:cstheme="minorBidi"/>
          <w:spacing w:val="39"/>
          <w:sz w:val="22"/>
          <w:szCs w:val="22"/>
        </w:rPr>
        <w:t xml:space="preserve"> </w:t>
      </w:r>
      <w:r w:rsidRPr="00C04221">
        <w:rPr>
          <w:rFonts w:asciiTheme="minorHAnsi" w:hAnsiTheme="minorHAnsi" w:cstheme="minorBidi"/>
          <w:sz w:val="22"/>
          <w:szCs w:val="22"/>
        </w:rPr>
        <w:t>learning opportunities</w:t>
      </w:r>
      <w:r w:rsidR="004B200F" w:rsidRPr="00C04221">
        <w:rPr>
          <w:rFonts w:asciiTheme="minorHAnsi" w:hAnsiTheme="minorHAnsi" w:cstheme="minorBidi"/>
          <w:sz w:val="22"/>
          <w:szCs w:val="22"/>
        </w:rPr>
        <w:t xml:space="preserve"> for the Secondee</w:t>
      </w:r>
      <w:r w:rsidRPr="00C04221">
        <w:rPr>
          <w:rFonts w:asciiTheme="minorHAnsi" w:hAnsiTheme="minorHAnsi" w:cstheme="minorBidi"/>
          <w:sz w:val="22"/>
          <w:szCs w:val="22"/>
        </w:rPr>
        <w:t>;</w:t>
      </w:r>
    </w:p>
    <w:p w14:paraId="71BAB18F" w14:textId="77777777" w:rsidR="00F20BE3" w:rsidRPr="00C04221" w:rsidRDefault="00F20BE3" w:rsidP="00677B84">
      <w:pPr>
        <w:pStyle w:val="BodyText"/>
        <w:kinsoku w:val="0"/>
        <w:overflowPunct w:val="0"/>
        <w:ind w:left="851" w:hanging="851"/>
        <w:rPr>
          <w:rFonts w:asciiTheme="minorHAnsi" w:hAnsiTheme="minorHAnsi" w:cstheme="minorHAnsi"/>
          <w:sz w:val="22"/>
          <w:szCs w:val="22"/>
        </w:rPr>
      </w:pPr>
    </w:p>
    <w:p w14:paraId="223AC20C" w14:textId="0AFBD51C" w:rsidR="00F20BE3" w:rsidRPr="00C04221" w:rsidRDefault="00F20BE3" w:rsidP="00734DE1">
      <w:pPr>
        <w:pStyle w:val="BodyText"/>
        <w:numPr>
          <w:ilvl w:val="2"/>
          <w:numId w:val="7"/>
        </w:numPr>
        <w:tabs>
          <w:tab w:val="left" w:pos="1791"/>
        </w:tabs>
        <w:kinsoku w:val="0"/>
        <w:overflowPunct w:val="0"/>
        <w:spacing w:line="253" w:lineRule="auto"/>
        <w:ind w:left="851" w:right="127" w:hanging="851"/>
        <w:rPr>
          <w:rFonts w:asciiTheme="minorHAnsi" w:hAnsiTheme="minorHAnsi" w:cstheme="minorHAnsi"/>
          <w:sz w:val="22"/>
          <w:szCs w:val="22"/>
        </w:rPr>
      </w:pPr>
      <w:r w:rsidRPr="00C04221">
        <w:rPr>
          <w:rFonts w:asciiTheme="minorHAnsi" w:hAnsiTheme="minorHAnsi" w:cstheme="minorHAnsi"/>
          <w:sz w:val="22"/>
          <w:szCs w:val="22"/>
        </w:rPr>
        <w:t>discussing</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concerns</w:t>
      </w:r>
      <w:r w:rsidRPr="00C04221">
        <w:rPr>
          <w:rFonts w:asciiTheme="minorHAnsi" w:hAnsiTheme="minorHAnsi" w:cstheme="minorHAnsi"/>
          <w:spacing w:val="31"/>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difficulties</w:t>
      </w:r>
      <w:r w:rsidRPr="00C04221">
        <w:rPr>
          <w:rFonts w:asciiTheme="minorHAnsi" w:hAnsiTheme="minorHAnsi" w:cstheme="minorHAnsi"/>
          <w:spacing w:val="40"/>
          <w:sz w:val="22"/>
          <w:szCs w:val="22"/>
        </w:rPr>
        <w:t xml:space="preserve"> </w:t>
      </w:r>
      <w:r w:rsidRPr="00C04221">
        <w:rPr>
          <w:rFonts w:asciiTheme="minorHAnsi" w:hAnsiTheme="minorHAnsi" w:cstheme="minorHAnsi"/>
          <w:sz w:val="22"/>
          <w:szCs w:val="22"/>
        </w:rPr>
        <w:t>related</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Secondment</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with</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40"/>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w w:val="105"/>
          <w:sz w:val="22"/>
          <w:szCs w:val="22"/>
        </w:rPr>
        <w:t xml:space="preserve"> </w:t>
      </w:r>
      <w:r w:rsidRPr="00C04221">
        <w:rPr>
          <w:rFonts w:asciiTheme="minorHAnsi" w:hAnsiTheme="minorHAnsi" w:cstheme="minorHAnsi"/>
          <w:sz w:val="22"/>
          <w:szCs w:val="22"/>
        </w:rPr>
        <w:t>where</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necessary,</w:t>
      </w:r>
      <w:r w:rsidRPr="00C04221">
        <w:rPr>
          <w:rFonts w:asciiTheme="minorHAnsi" w:hAnsiTheme="minorHAnsi" w:cstheme="minorHAnsi"/>
          <w:spacing w:val="19"/>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8"/>
          <w:sz w:val="22"/>
          <w:szCs w:val="22"/>
        </w:rPr>
        <w:t xml:space="preserve"> </w:t>
      </w:r>
      <w:r w:rsidR="005E47A0" w:rsidRPr="00C04221">
        <w:rPr>
          <w:rFonts w:asciiTheme="minorHAnsi" w:hAnsiTheme="minorHAnsi" w:cstheme="minorHAnsi"/>
          <w:sz w:val="22"/>
          <w:szCs w:val="22"/>
        </w:rPr>
        <w:t xml:space="preserve">Home </w:t>
      </w:r>
      <w:r w:rsidR="009141D7" w:rsidRPr="00C04221">
        <w:rPr>
          <w:rFonts w:asciiTheme="minorHAnsi" w:hAnsiTheme="minorHAnsi" w:cstheme="minorHAnsi"/>
          <w:sz w:val="22"/>
          <w:szCs w:val="22"/>
        </w:rPr>
        <w:t>organisation</w:t>
      </w:r>
      <w:r w:rsidRPr="00C04221">
        <w:rPr>
          <w:rFonts w:asciiTheme="minorHAnsi" w:hAnsiTheme="minorHAnsi" w:cstheme="minorHAnsi"/>
          <w:sz w:val="22"/>
          <w:szCs w:val="22"/>
        </w:rPr>
        <w:t>,</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soon</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they</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arise;</w:t>
      </w:r>
      <w:r w:rsidRPr="00C04221">
        <w:rPr>
          <w:rFonts w:asciiTheme="minorHAnsi" w:hAnsiTheme="minorHAnsi" w:cstheme="minorHAnsi"/>
          <w:spacing w:val="31"/>
          <w:sz w:val="22"/>
          <w:szCs w:val="22"/>
        </w:rPr>
        <w:t xml:space="preserve"> </w:t>
      </w:r>
      <w:r w:rsidRPr="00C04221">
        <w:rPr>
          <w:rFonts w:asciiTheme="minorHAnsi" w:hAnsiTheme="minorHAnsi" w:cstheme="minorHAnsi"/>
          <w:sz w:val="22"/>
          <w:szCs w:val="22"/>
        </w:rPr>
        <w:t>and</w:t>
      </w:r>
    </w:p>
    <w:p w14:paraId="43330D04" w14:textId="77777777" w:rsidR="00F20BE3" w:rsidRPr="00C04221" w:rsidRDefault="00F20BE3" w:rsidP="00677B84">
      <w:pPr>
        <w:pStyle w:val="BodyText"/>
        <w:kinsoku w:val="0"/>
        <w:overflowPunct w:val="0"/>
        <w:ind w:left="851" w:hanging="851"/>
        <w:rPr>
          <w:rFonts w:asciiTheme="minorHAnsi" w:hAnsiTheme="minorHAnsi" w:cstheme="minorHAnsi"/>
          <w:sz w:val="22"/>
          <w:szCs w:val="22"/>
        </w:rPr>
      </w:pPr>
    </w:p>
    <w:p w14:paraId="1887374F" w14:textId="404B957F" w:rsidR="00F20BE3" w:rsidRPr="00C04221" w:rsidRDefault="00F20BE3" w:rsidP="00734DE1">
      <w:pPr>
        <w:pStyle w:val="BodyText"/>
        <w:numPr>
          <w:ilvl w:val="2"/>
          <w:numId w:val="7"/>
        </w:numPr>
        <w:tabs>
          <w:tab w:val="left" w:pos="1796"/>
        </w:tabs>
        <w:kinsoku w:val="0"/>
        <w:overflowPunct w:val="0"/>
        <w:spacing w:line="253" w:lineRule="auto"/>
        <w:ind w:left="851" w:right="127" w:hanging="851"/>
        <w:rPr>
          <w:rFonts w:asciiTheme="minorHAnsi" w:hAnsiTheme="minorHAnsi" w:cstheme="minorHAnsi"/>
          <w:sz w:val="22"/>
          <w:szCs w:val="22"/>
        </w:rPr>
      </w:pPr>
      <w:r w:rsidRPr="00C04221">
        <w:rPr>
          <w:rFonts w:asciiTheme="minorHAnsi" w:hAnsiTheme="minorHAnsi" w:cstheme="minorHAnsi"/>
          <w:sz w:val="22"/>
          <w:szCs w:val="22"/>
        </w:rPr>
        <w:t>providing</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32"/>
          <w:sz w:val="22"/>
          <w:szCs w:val="22"/>
        </w:rPr>
        <w:t xml:space="preserve"> </w:t>
      </w:r>
      <w:r w:rsidRPr="00C04221">
        <w:rPr>
          <w:rFonts w:asciiTheme="minorHAnsi" w:hAnsiTheme="minorHAnsi" w:cstheme="minorHAnsi"/>
          <w:sz w:val="22"/>
          <w:szCs w:val="22"/>
        </w:rPr>
        <w:t>maintaining</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a</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safe</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working</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environment</w:t>
      </w:r>
      <w:r w:rsidRPr="00C04221">
        <w:rPr>
          <w:rFonts w:asciiTheme="minorHAnsi" w:hAnsiTheme="minorHAnsi" w:cstheme="minorHAnsi"/>
          <w:spacing w:val="32"/>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meets</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requirements</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103"/>
          <w:sz w:val="22"/>
          <w:szCs w:val="22"/>
        </w:rPr>
        <w:t xml:space="preserve"> </w:t>
      </w:r>
      <w:r w:rsidRPr="00C04221">
        <w:rPr>
          <w:rFonts w:asciiTheme="minorHAnsi" w:hAnsiTheme="minorHAnsi" w:cstheme="minorHAnsi"/>
          <w:i/>
          <w:iCs/>
          <w:sz w:val="22"/>
          <w:szCs w:val="22"/>
        </w:rPr>
        <w:t>Work</w:t>
      </w:r>
      <w:r w:rsidRPr="00C04221">
        <w:rPr>
          <w:rFonts w:asciiTheme="minorHAnsi" w:hAnsiTheme="minorHAnsi" w:cstheme="minorHAnsi"/>
          <w:i/>
          <w:iCs/>
          <w:spacing w:val="6"/>
          <w:sz w:val="22"/>
          <w:szCs w:val="22"/>
        </w:rPr>
        <w:t xml:space="preserve"> </w:t>
      </w:r>
      <w:r w:rsidRPr="00C04221">
        <w:rPr>
          <w:rFonts w:asciiTheme="minorHAnsi" w:hAnsiTheme="minorHAnsi" w:cstheme="minorHAnsi"/>
          <w:i/>
          <w:iCs/>
          <w:sz w:val="22"/>
          <w:szCs w:val="22"/>
        </w:rPr>
        <w:t>Health</w:t>
      </w:r>
      <w:r w:rsidRPr="00C04221">
        <w:rPr>
          <w:rFonts w:asciiTheme="minorHAnsi" w:hAnsiTheme="minorHAnsi" w:cstheme="minorHAnsi"/>
          <w:i/>
          <w:iCs/>
          <w:spacing w:val="26"/>
          <w:sz w:val="22"/>
          <w:szCs w:val="22"/>
        </w:rPr>
        <w:t xml:space="preserve"> </w:t>
      </w:r>
      <w:r w:rsidRPr="00C04221">
        <w:rPr>
          <w:rFonts w:asciiTheme="minorHAnsi" w:hAnsiTheme="minorHAnsi" w:cstheme="minorHAnsi"/>
          <w:i/>
          <w:iCs/>
          <w:sz w:val="22"/>
          <w:szCs w:val="22"/>
        </w:rPr>
        <w:t>and</w:t>
      </w:r>
      <w:r w:rsidRPr="00C04221">
        <w:rPr>
          <w:rFonts w:asciiTheme="minorHAnsi" w:hAnsiTheme="minorHAnsi" w:cstheme="minorHAnsi"/>
          <w:i/>
          <w:iCs/>
          <w:spacing w:val="23"/>
          <w:sz w:val="22"/>
          <w:szCs w:val="22"/>
        </w:rPr>
        <w:t xml:space="preserve"> </w:t>
      </w:r>
      <w:r w:rsidRPr="00C04221">
        <w:rPr>
          <w:rFonts w:asciiTheme="minorHAnsi" w:hAnsiTheme="minorHAnsi" w:cstheme="minorHAnsi"/>
          <w:i/>
          <w:iCs/>
          <w:sz w:val="22"/>
          <w:szCs w:val="22"/>
        </w:rPr>
        <w:t>Safety</w:t>
      </w:r>
      <w:r w:rsidRPr="00C04221">
        <w:rPr>
          <w:rFonts w:asciiTheme="minorHAnsi" w:hAnsiTheme="minorHAnsi" w:cstheme="minorHAnsi"/>
          <w:i/>
          <w:iCs/>
          <w:spacing w:val="6"/>
          <w:sz w:val="22"/>
          <w:szCs w:val="22"/>
        </w:rPr>
        <w:t xml:space="preserve"> </w:t>
      </w:r>
      <w:r w:rsidRPr="00C04221">
        <w:rPr>
          <w:rFonts w:asciiTheme="minorHAnsi" w:hAnsiTheme="minorHAnsi" w:cstheme="minorHAnsi"/>
          <w:i/>
          <w:iCs/>
          <w:sz w:val="22"/>
          <w:szCs w:val="22"/>
        </w:rPr>
        <w:t>Act</w:t>
      </w:r>
      <w:r w:rsidRPr="00C04221">
        <w:rPr>
          <w:rFonts w:asciiTheme="minorHAnsi" w:hAnsiTheme="minorHAnsi" w:cstheme="minorHAnsi"/>
          <w:i/>
          <w:iCs/>
          <w:spacing w:val="32"/>
          <w:sz w:val="22"/>
          <w:szCs w:val="22"/>
        </w:rPr>
        <w:t xml:space="preserve"> </w:t>
      </w:r>
      <w:r w:rsidRPr="00C04221">
        <w:rPr>
          <w:rFonts w:asciiTheme="minorHAnsi" w:hAnsiTheme="minorHAnsi" w:cstheme="minorHAnsi"/>
          <w:i/>
          <w:iCs/>
          <w:sz w:val="22"/>
          <w:szCs w:val="22"/>
        </w:rPr>
        <w:t>2011</w:t>
      </w:r>
      <w:r w:rsidR="009141D7" w:rsidRPr="00C04221">
        <w:rPr>
          <w:rFonts w:asciiTheme="minorHAnsi" w:hAnsiTheme="minorHAnsi" w:cstheme="minorHAnsi"/>
          <w:i/>
          <w:iCs/>
          <w:sz w:val="22"/>
          <w:szCs w:val="22"/>
        </w:rPr>
        <w:t xml:space="preserve"> </w:t>
      </w:r>
      <w:r w:rsidR="009141D7" w:rsidRPr="00C04221">
        <w:rPr>
          <w:rFonts w:asciiTheme="minorHAnsi" w:hAnsiTheme="minorHAnsi" w:cstheme="minorHAnsi"/>
          <w:iCs/>
          <w:sz w:val="22"/>
          <w:szCs w:val="22"/>
        </w:rPr>
        <w:t>(Cth)</w:t>
      </w:r>
      <w:r w:rsidRPr="00C04221">
        <w:rPr>
          <w:rFonts w:asciiTheme="minorHAnsi" w:hAnsiTheme="minorHAnsi" w:cstheme="minorHAnsi"/>
          <w:i/>
          <w:iCs/>
          <w:sz w:val="22"/>
          <w:szCs w:val="22"/>
        </w:rPr>
        <w:t>,</w:t>
      </w:r>
      <w:r w:rsidRPr="00C04221">
        <w:rPr>
          <w:rFonts w:asciiTheme="minorHAnsi" w:hAnsiTheme="minorHAnsi" w:cstheme="minorHAnsi"/>
          <w:i/>
          <w:iCs/>
          <w:spacing w:val="35"/>
          <w:sz w:val="22"/>
          <w:szCs w:val="22"/>
        </w:rPr>
        <w:t xml:space="preserve"> </w:t>
      </w:r>
      <w:r w:rsidRPr="00C04221">
        <w:rPr>
          <w:rFonts w:asciiTheme="minorHAnsi" w:hAnsiTheme="minorHAnsi" w:cstheme="minorHAnsi"/>
          <w:i/>
          <w:iCs/>
          <w:sz w:val="22"/>
          <w:szCs w:val="22"/>
        </w:rPr>
        <w:t>Work</w:t>
      </w:r>
      <w:r w:rsidRPr="00C04221">
        <w:rPr>
          <w:rFonts w:asciiTheme="minorHAnsi" w:hAnsiTheme="minorHAnsi" w:cstheme="minorHAnsi"/>
          <w:i/>
          <w:iCs/>
          <w:spacing w:val="7"/>
          <w:sz w:val="22"/>
          <w:szCs w:val="22"/>
        </w:rPr>
        <w:t xml:space="preserve"> </w:t>
      </w:r>
      <w:r w:rsidRPr="00C04221">
        <w:rPr>
          <w:rFonts w:asciiTheme="minorHAnsi" w:hAnsiTheme="minorHAnsi" w:cstheme="minorHAnsi"/>
          <w:i/>
          <w:iCs/>
          <w:sz w:val="22"/>
          <w:szCs w:val="22"/>
        </w:rPr>
        <w:t>Health</w:t>
      </w:r>
      <w:r w:rsidRPr="00C04221">
        <w:rPr>
          <w:rFonts w:asciiTheme="minorHAnsi" w:hAnsiTheme="minorHAnsi" w:cstheme="minorHAnsi"/>
          <w:i/>
          <w:iCs/>
          <w:spacing w:val="26"/>
          <w:sz w:val="22"/>
          <w:szCs w:val="22"/>
        </w:rPr>
        <w:t xml:space="preserve"> </w:t>
      </w:r>
      <w:r w:rsidRPr="00C04221">
        <w:rPr>
          <w:rFonts w:asciiTheme="minorHAnsi" w:hAnsiTheme="minorHAnsi" w:cstheme="minorHAnsi"/>
          <w:i/>
          <w:iCs/>
          <w:sz w:val="22"/>
          <w:szCs w:val="22"/>
        </w:rPr>
        <w:t>and</w:t>
      </w:r>
      <w:r w:rsidRPr="00C04221">
        <w:rPr>
          <w:rFonts w:asciiTheme="minorHAnsi" w:hAnsiTheme="minorHAnsi" w:cstheme="minorHAnsi"/>
          <w:i/>
          <w:iCs/>
          <w:spacing w:val="30"/>
          <w:sz w:val="22"/>
          <w:szCs w:val="22"/>
        </w:rPr>
        <w:t xml:space="preserve"> </w:t>
      </w:r>
      <w:r w:rsidRPr="00C04221">
        <w:rPr>
          <w:rFonts w:asciiTheme="minorHAnsi" w:hAnsiTheme="minorHAnsi" w:cstheme="minorHAnsi"/>
          <w:i/>
          <w:iCs/>
          <w:sz w:val="22"/>
          <w:szCs w:val="22"/>
        </w:rPr>
        <w:t>Safety</w:t>
      </w:r>
      <w:r w:rsidRPr="00C04221">
        <w:rPr>
          <w:rFonts w:asciiTheme="minorHAnsi" w:hAnsiTheme="minorHAnsi" w:cstheme="minorHAnsi"/>
          <w:i/>
          <w:iCs/>
          <w:spacing w:val="16"/>
          <w:sz w:val="22"/>
          <w:szCs w:val="22"/>
        </w:rPr>
        <w:t xml:space="preserve"> </w:t>
      </w:r>
      <w:r w:rsidRPr="00C04221">
        <w:rPr>
          <w:rFonts w:asciiTheme="minorHAnsi" w:hAnsiTheme="minorHAnsi" w:cstheme="minorHAnsi"/>
          <w:i/>
          <w:iCs/>
          <w:sz w:val="22"/>
          <w:szCs w:val="22"/>
        </w:rPr>
        <w:t>Regulations</w:t>
      </w:r>
      <w:r w:rsidRPr="00C04221">
        <w:rPr>
          <w:rFonts w:asciiTheme="minorHAnsi" w:hAnsiTheme="minorHAnsi" w:cstheme="minorHAnsi"/>
          <w:i/>
          <w:iCs/>
          <w:spacing w:val="33"/>
          <w:sz w:val="22"/>
          <w:szCs w:val="22"/>
        </w:rPr>
        <w:t xml:space="preserve"> </w:t>
      </w:r>
      <w:r w:rsidRPr="00C04221">
        <w:rPr>
          <w:rFonts w:asciiTheme="minorHAnsi" w:hAnsiTheme="minorHAnsi" w:cstheme="minorHAnsi"/>
          <w:i/>
          <w:iCs/>
          <w:sz w:val="22"/>
          <w:szCs w:val="22"/>
        </w:rPr>
        <w:t>2011</w:t>
      </w:r>
      <w:r w:rsidR="009141D7" w:rsidRPr="00C04221">
        <w:rPr>
          <w:rFonts w:asciiTheme="minorHAnsi" w:hAnsiTheme="minorHAnsi" w:cstheme="minorHAnsi"/>
          <w:i/>
          <w:iCs/>
          <w:sz w:val="22"/>
          <w:szCs w:val="22"/>
        </w:rPr>
        <w:t xml:space="preserve"> </w:t>
      </w:r>
      <w:r w:rsidR="009141D7" w:rsidRPr="00C04221">
        <w:rPr>
          <w:rFonts w:asciiTheme="minorHAnsi" w:hAnsiTheme="minorHAnsi" w:cstheme="minorHAnsi"/>
          <w:iCs/>
          <w:sz w:val="22"/>
          <w:szCs w:val="22"/>
        </w:rPr>
        <w:t>(Cth)</w:t>
      </w:r>
      <w:r w:rsidRPr="00C04221">
        <w:rPr>
          <w:rFonts w:asciiTheme="minorHAnsi" w:hAnsiTheme="minorHAnsi" w:cstheme="minorHAnsi"/>
          <w:i/>
          <w:iCs/>
          <w:sz w:val="22"/>
          <w:szCs w:val="22"/>
        </w:rPr>
        <w:t>,</w:t>
      </w:r>
      <w:r w:rsidRPr="00C04221">
        <w:rPr>
          <w:rFonts w:asciiTheme="minorHAnsi" w:hAnsiTheme="minorHAnsi" w:cstheme="minorHAnsi"/>
          <w:i/>
          <w:iCs/>
          <w:spacing w:val="13"/>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any relevant</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codes</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practice</w:t>
      </w:r>
      <w:r w:rsidR="00E6439E" w:rsidRPr="00C04221">
        <w:rPr>
          <w:rFonts w:asciiTheme="minorHAnsi" w:hAnsiTheme="minorHAnsi" w:cstheme="minorHAnsi"/>
          <w:sz w:val="22"/>
          <w:szCs w:val="22"/>
        </w:rPr>
        <w:t xml:space="preserve"> and other relevant work health and safety </w:t>
      </w:r>
      <w:r w:rsidR="0020560A" w:rsidRPr="00C04221">
        <w:rPr>
          <w:rFonts w:asciiTheme="minorHAnsi" w:hAnsiTheme="minorHAnsi" w:cstheme="minorHAnsi"/>
          <w:sz w:val="22"/>
          <w:szCs w:val="22"/>
        </w:rPr>
        <w:t xml:space="preserve">laws and </w:t>
      </w:r>
      <w:r w:rsidR="00E6439E" w:rsidRPr="00C04221">
        <w:rPr>
          <w:rFonts w:asciiTheme="minorHAnsi" w:hAnsiTheme="minorHAnsi" w:cstheme="minorHAnsi"/>
          <w:sz w:val="22"/>
          <w:szCs w:val="22"/>
        </w:rPr>
        <w:t>obligations</w:t>
      </w:r>
      <w:r w:rsidRPr="00C04221">
        <w:rPr>
          <w:rFonts w:asciiTheme="minorHAnsi" w:hAnsiTheme="minorHAnsi" w:cstheme="minorHAnsi"/>
          <w:sz w:val="22"/>
          <w:szCs w:val="22"/>
        </w:rPr>
        <w:t>.</w:t>
      </w:r>
    </w:p>
    <w:p w14:paraId="166197E9" w14:textId="77777777" w:rsidR="00F20BE3" w:rsidRPr="00C04221" w:rsidRDefault="00F20BE3" w:rsidP="00677B84">
      <w:pPr>
        <w:pStyle w:val="BodyText"/>
        <w:kinsoku w:val="0"/>
        <w:overflowPunct w:val="0"/>
        <w:ind w:left="567" w:hanging="567"/>
        <w:rPr>
          <w:rFonts w:asciiTheme="minorHAnsi" w:hAnsiTheme="minorHAnsi" w:cstheme="minorHAnsi"/>
          <w:sz w:val="22"/>
          <w:szCs w:val="22"/>
        </w:rPr>
      </w:pPr>
    </w:p>
    <w:p w14:paraId="390D80B0" w14:textId="7A2B436C" w:rsidR="00F20BE3" w:rsidRPr="00C04221" w:rsidRDefault="005E47A0" w:rsidP="00734DE1">
      <w:pPr>
        <w:pStyle w:val="BodyText"/>
        <w:numPr>
          <w:ilvl w:val="0"/>
          <w:numId w:val="7"/>
        </w:numPr>
        <w:tabs>
          <w:tab w:val="left" w:pos="744"/>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 xml:space="preserve">Home </w:t>
      </w:r>
      <w:r w:rsidR="009141D7" w:rsidRPr="00C04221">
        <w:rPr>
          <w:rFonts w:asciiTheme="minorHAnsi" w:hAnsiTheme="minorHAnsi" w:cstheme="minorHAnsi"/>
          <w:b/>
          <w:bCs/>
          <w:sz w:val="22"/>
          <w:szCs w:val="22"/>
        </w:rPr>
        <w:t>organisation</w:t>
      </w:r>
      <w:r w:rsidR="00F20BE3" w:rsidRPr="00C04221">
        <w:rPr>
          <w:rFonts w:asciiTheme="minorHAnsi" w:hAnsiTheme="minorHAnsi" w:cstheme="minorHAnsi"/>
          <w:b/>
          <w:bCs/>
          <w:spacing w:val="9"/>
          <w:sz w:val="22"/>
          <w:szCs w:val="22"/>
        </w:rPr>
        <w:t xml:space="preserve"> </w:t>
      </w:r>
      <w:r w:rsidR="00F20BE3" w:rsidRPr="00C04221">
        <w:rPr>
          <w:rFonts w:asciiTheme="minorHAnsi" w:hAnsiTheme="minorHAnsi" w:cstheme="minorHAnsi"/>
          <w:b/>
          <w:bCs/>
          <w:sz w:val="22"/>
          <w:szCs w:val="22"/>
        </w:rPr>
        <w:t>Responsibilities</w:t>
      </w:r>
    </w:p>
    <w:p w14:paraId="560EBEDF" w14:textId="77777777" w:rsidR="00F20BE3" w:rsidRPr="00C04221" w:rsidRDefault="00F20BE3" w:rsidP="00677B84">
      <w:pPr>
        <w:pStyle w:val="BodyText"/>
        <w:kinsoku w:val="0"/>
        <w:overflowPunct w:val="0"/>
        <w:ind w:left="567" w:hanging="567"/>
        <w:rPr>
          <w:rFonts w:asciiTheme="minorHAnsi" w:hAnsiTheme="minorHAnsi" w:cstheme="minorHAnsi"/>
          <w:b/>
          <w:bCs/>
          <w:sz w:val="22"/>
          <w:szCs w:val="22"/>
        </w:rPr>
      </w:pPr>
    </w:p>
    <w:p w14:paraId="0EBD502D" w14:textId="5AE57FB2" w:rsidR="00F20BE3" w:rsidRPr="00C04221" w:rsidRDefault="00213B0F" w:rsidP="00734DE1">
      <w:pPr>
        <w:pStyle w:val="BodyText"/>
        <w:numPr>
          <w:ilvl w:val="1"/>
          <w:numId w:val="7"/>
        </w:numPr>
        <w:tabs>
          <w:tab w:val="left" w:pos="1157"/>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 xml:space="preserve">In addition to obligations and responsibilities of the Home  organisation set out in this </w:t>
      </w:r>
      <w:r w:rsidRPr="00C04221">
        <w:rPr>
          <w:rFonts w:asciiTheme="minorHAnsi" w:hAnsiTheme="minorHAnsi" w:cstheme="minorBidi"/>
          <w:color w:val="FF0000"/>
          <w:spacing w:val="-2"/>
          <w:sz w:val="22"/>
          <w:szCs w:val="22"/>
          <w:highlight w:val="yellow"/>
        </w:rPr>
        <w:t>[</w:t>
      </w:r>
      <w:r w:rsidRPr="00C04221">
        <w:rPr>
          <w:rFonts w:asciiTheme="minorHAnsi" w:hAnsiTheme="minorHAnsi" w:cstheme="minorBidi"/>
          <w:color w:val="FF0000"/>
          <w:sz w:val="22"/>
          <w:szCs w:val="22"/>
          <w:highlight w:val="yellow"/>
        </w:rPr>
        <w:t>MOU/Secondment Agreement]</w:t>
      </w:r>
      <w:r w:rsidRPr="00C04221">
        <w:rPr>
          <w:rFonts w:asciiTheme="minorHAnsi" w:hAnsiTheme="minorHAnsi" w:cstheme="minorBidi"/>
          <w:color w:val="FF0000"/>
          <w:sz w:val="22"/>
          <w:szCs w:val="22"/>
        </w:rPr>
        <w:t>,</w:t>
      </w:r>
      <w:r w:rsidRPr="00C04221">
        <w:rPr>
          <w:rFonts w:asciiTheme="minorHAnsi" w:hAnsiTheme="minorHAnsi" w:cstheme="minorHAnsi"/>
          <w:sz w:val="22"/>
          <w:szCs w:val="22"/>
        </w:rPr>
        <w:t xml:space="preserve"> </w:t>
      </w:r>
      <w:r w:rsidRPr="00C04221">
        <w:rPr>
          <w:rFonts w:asciiTheme="minorHAnsi" w:hAnsiTheme="minorHAnsi" w:cstheme="minorHAnsi"/>
          <w:w w:val="105"/>
          <w:sz w:val="22"/>
          <w:szCs w:val="22"/>
        </w:rPr>
        <w:t>t</w:t>
      </w:r>
      <w:r w:rsidR="00F20BE3" w:rsidRPr="00C04221">
        <w:rPr>
          <w:rFonts w:asciiTheme="minorHAnsi" w:hAnsiTheme="minorHAnsi" w:cstheme="minorHAnsi"/>
          <w:w w:val="105"/>
          <w:sz w:val="22"/>
          <w:szCs w:val="22"/>
        </w:rPr>
        <w:t>he</w:t>
      </w:r>
      <w:r w:rsidR="00F20BE3" w:rsidRPr="00C04221">
        <w:rPr>
          <w:rFonts w:asciiTheme="minorHAnsi" w:hAnsiTheme="minorHAnsi" w:cstheme="minorHAnsi"/>
          <w:spacing w:val="-3"/>
          <w:w w:val="105"/>
          <w:sz w:val="22"/>
          <w:szCs w:val="22"/>
        </w:rPr>
        <w:t xml:space="preserve"> </w:t>
      </w:r>
      <w:r w:rsidR="005E47A0" w:rsidRPr="00C04221">
        <w:rPr>
          <w:rFonts w:asciiTheme="minorHAnsi" w:hAnsiTheme="minorHAnsi" w:cstheme="minorHAnsi"/>
          <w:w w:val="105"/>
          <w:sz w:val="22"/>
          <w:szCs w:val="22"/>
        </w:rPr>
        <w:t xml:space="preserve">Home </w:t>
      </w:r>
      <w:r w:rsidR="009141D7" w:rsidRPr="00C04221">
        <w:rPr>
          <w:rFonts w:asciiTheme="minorHAnsi" w:hAnsiTheme="minorHAnsi" w:cstheme="minorHAnsi"/>
          <w:sz w:val="22"/>
          <w:szCs w:val="22"/>
        </w:rPr>
        <w:t>organisation</w:t>
      </w:r>
      <w:r w:rsidR="00F20BE3" w:rsidRPr="00C04221">
        <w:rPr>
          <w:rFonts w:asciiTheme="minorHAnsi" w:hAnsiTheme="minorHAnsi" w:cstheme="minorHAnsi"/>
          <w:spacing w:val="-15"/>
          <w:w w:val="105"/>
          <w:sz w:val="22"/>
          <w:szCs w:val="22"/>
        </w:rPr>
        <w:t xml:space="preserve"> </w:t>
      </w:r>
      <w:r w:rsidR="00F20BE3" w:rsidRPr="00C04221">
        <w:rPr>
          <w:rFonts w:asciiTheme="minorHAnsi" w:hAnsiTheme="minorHAnsi" w:cstheme="minorHAnsi"/>
          <w:w w:val="105"/>
          <w:sz w:val="22"/>
          <w:szCs w:val="22"/>
        </w:rPr>
        <w:t>will</w:t>
      </w:r>
      <w:r w:rsidR="00F20BE3" w:rsidRPr="00C04221">
        <w:rPr>
          <w:rFonts w:asciiTheme="minorHAnsi" w:hAnsiTheme="minorHAnsi" w:cstheme="minorHAnsi"/>
          <w:spacing w:val="-2"/>
          <w:w w:val="105"/>
          <w:sz w:val="22"/>
          <w:szCs w:val="22"/>
        </w:rPr>
        <w:t xml:space="preserve"> </w:t>
      </w:r>
      <w:r w:rsidRPr="00C04221">
        <w:rPr>
          <w:rFonts w:asciiTheme="minorHAnsi" w:hAnsiTheme="minorHAnsi" w:cstheme="minorHAnsi"/>
          <w:spacing w:val="-2"/>
          <w:w w:val="105"/>
          <w:sz w:val="22"/>
          <w:szCs w:val="22"/>
        </w:rPr>
        <w:t xml:space="preserve">also </w:t>
      </w:r>
      <w:r w:rsidR="00F20BE3" w:rsidRPr="00C04221">
        <w:rPr>
          <w:rFonts w:asciiTheme="minorHAnsi" w:hAnsiTheme="minorHAnsi" w:cstheme="minorHAnsi"/>
          <w:w w:val="105"/>
          <w:sz w:val="22"/>
          <w:szCs w:val="22"/>
        </w:rPr>
        <w:t>be</w:t>
      </w:r>
      <w:r w:rsidR="00F20BE3" w:rsidRPr="00C04221">
        <w:rPr>
          <w:rFonts w:asciiTheme="minorHAnsi" w:hAnsiTheme="minorHAnsi" w:cstheme="minorHAnsi"/>
          <w:spacing w:val="-7"/>
          <w:w w:val="105"/>
          <w:sz w:val="22"/>
          <w:szCs w:val="22"/>
        </w:rPr>
        <w:t xml:space="preserve"> </w:t>
      </w:r>
      <w:r w:rsidR="00F20BE3" w:rsidRPr="00C04221">
        <w:rPr>
          <w:rFonts w:asciiTheme="minorHAnsi" w:hAnsiTheme="minorHAnsi" w:cstheme="minorHAnsi"/>
          <w:w w:val="105"/>
          <w:sz w:val="22"/>
          <w:szCs w:val="22"/>
        </w:rPr>
        <w:t>responsible</w:t>
      </w:r>
      <w:r w:rsidR="00F20BE3" w:rsidRPr="00C04221">
        <w:rPr>
          <w:rFonts w:asciiTheme="minorHAnsi" w:hAnsiTheme="minorHAnsi" w:cstheme="minorHAnsi"/>
          <w:spacing w:val="-6"/>
          <w:w w:val="105"/>
          <w:sz w:val="22"/>
          <w:szCs w:val="22"/>
        </w:rPr>
        <w:t xml:space="preserve"> </w:t>
      </w:r>
      <w:r w:rsidR="00F20BE3" w:rsidRPr="00C04221">
        <w:rPr>
          <w:rFonts w:asciiTheme="minorHAnsi" w:hAnsiTheme="minorHAnsi" w:cstheme="minorHAnsi"/>
          <w:w w:val="105"/>
          <w:sz w:val="22"/>
          <w:szCs w:val="22"/>
        </w:rPr>
        <w:t>for:</w:t>
      </w:r>
    </w:p>
    <w:p w14:paraId="0FB975B0" w14:textId="77777777" w:rsidR="00F20BE3" w:rsidRPr="00C04221" w:rsidRDefault="00F20BE3" w:rsidP="00677B84">
      <w:pPr>
        <w:pStyle w:val="BodyText"/>
        <w:kinsoku w:val="0"/>
        <w:overflowPunct w:val="0"/>
        <w:ind w:left="567" w:hanging="567"/>
        <w:rPr>
          <w:rFonts w:asciiTheme="minorHAnsi" w:hAnsiTheme="minorHAnsi" w:cstheme="minorHAnsi"/>
          <w:sz w:val="22"/>
          <w:szCs w:val="22"/>
        </w:rPr>
      </w:pPr>
    </w:p>
    <w:p w14:paraId="58E4A246" w14:textId="22FDC9FD" w:rsidR="00F20BE3" w:rsidRPr="00C04221" w:rsidRDefault="00F20BE3" w:rsidP="00734DE1">
      <w:pPr>
        <w:pStyle w:val="BodyText"/>
        <w:numPr>
          <w:ilvl w:val="2"/>
          <w:numId w:val="7"/>
        </w:numPr>
        <w:tabs>
          <w:tab w:val="left" w:pos="1796"/>
        </w:tabs>
        <w:kinsoku w:val="0"/>
        <w:overflowPunct w:val="0"/>
        <w:spacing w:line="253" w:lineRule="auto"/>
        <w:ind w:left="851" w:right="363" w:hanging="851"/>
        <w:rPr>
          <w:rFonts w:asciiTheme="minorHAnsi" w:hAnsiTheme="minorHAnsi" w:cstheme="minorHAnsi"/>
          <w:sz w:val="22"/>
          <w:szCs w:val="22"/>
        </w:rPr>
      </w:pPr>
      <w:r w:rsidRPr="00C04221">
        <w:rPr>
          <w:rFonts w:asciiTheme="minorHAnsi" w:hAnsiTheme="minorHAnsi" w:cstheme="minorHAnsi"/>
          <w:sz w:val="22"/>
          <w:szCs w:val="22"/>
        </w:rPr>
        <w:t>notifying</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9"/>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pacing w:val="10"/>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changes</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circumstances</w:t>
      </w:r>
      <w:r w:rsidRPr="00C04221">
        <w:rPr>
          <w:rFonts w:asciiTheme="minorHAnsi" w:hAnsiTheme="minorHAnsi" w:cstheme="minorHAnsi"/>
          <w:spacing w:val="38"/>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41"/>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any disciplinary</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action</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or</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other</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matters</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21"/>
          <w:sz w:val="22"/>
          <w:szCs w:val="22"/>
        </w:rPr>
        <w:t xml:space="preserve"> </w:t>
      </w:r>
      <w:r w:rsidRPr="00C04221">
        <w:rPr>
          <w:rFonts w:asciiTheme="minorHAnsi" w:hAnsiTheme="minorHAnsi" w:cstheme="minorHAnsi"/>
          <w:sz w:val="22"/>
          <w:szCs w:val="22"/>
        </w:rPr>
        <w:t>could</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impact</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on</w:t>
      </w:r>
      <w:r w:rsidRPr="00C04221">
        <w:rPr>
          <w:rFonts w:asciiTheme="minorHAnsi" w:hAnsiTheme="minorHAnsi" w:cstheme="minorHAnsi"/>
          <w:spacing w:val="13"/>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Secondment;</w:t>
      </w:r>
    </w:p>
    <w:p w14:paraId="56324041" w14:textId="77777777" w:rsidR="00F20BE3" w:rsidRPr="00C04221" w:rsidRDefault="00F20BE3" w:rsidP="00677B84">
      <w:pPr>
        <w:pStyle w:val="BodyText"/>
        <w:kinsoku w:val="0"/>
        <w:overflowPunct w:val="0"/>
        <w:ind w:left="851" w:hanging="851"/>
        <w:rPr>
          <w:rFonts w:asciiTheme="minorHAnsi" w:hAnsiTheme="minorHAnsi" w:cstheme="minorHAnsi"/>
          <w:sz w:val="22"/>
          <w:szCs w:val="22"/>
        </w:rPr>
      </w:pPr>
    </w:p>
    <w:p w14:paraId="60D7DBDF" w14:textId="7D3AB3FE" w:rsidR="00F20BE3" w:rsidRPr="00C04221" w:rsidRDefault="00F20BE3" w:rsidP="00734DE1">
      <w:pPr>
        <w:pStyle w:val="BodyText"/>
        <w:numPr>
          <w:ilvl w:val="2"/>
          <w:numId w:val="7"/>
        </w:numPr>
        <w:tabs>
          <w:tab w:val="left" w:pos="1796"/>
        </w:tabs>
        <w:kinsoku w:val="0"/>
        <w:overflowPunct w:val="0"/>
        <w:spacing w:line="258" w:lineRule="auto"/>
        <w:ind w:left="851" w:right="338" w:hanging="851"/>
        <w:rPr>
          <w:rFonts w:asciiTheme="minorHAnsi" w:hAnsiTheme="minorHAnsi" w:cstheme="minorHAnsi"/>
          <w:sz w:val="22"/>
          <w:szCs w:val="22"/>
        </w:rPr>
      </w:pPr>
      <w:r w:rsidRPr="00C04221">
        <w:rPr>
          <w:rFonts w:asciiTheme="minorHAnsi" w:hAnsiTheme="minorHAnsi" w:cstheme="minorHAnsi"/>
          <w:sz w:val="22"/>
          <w:szCs w:val="22"/>
        </w:rPr>
        <w:t>notifying</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5"/>
          <w:sz w:val="22"/>
          <w:szCs w:val="22"/>
        </w:rPr>
        <w:t xml:space="preserve"> </w:t>
      </w:r>
      <w:r w:rsidR="00A27485" w:rsidRPr="00C04221">
        <w:rPr>
          <w:rFonts w:asciiTheme="minorHAnsi" w:hAnsiTheme="minorHAnsi" w:cstheme="minorHAnsi"/>
          <w:sz w:val="22"/>
          <w:szCs w:val="22"/>
        </w:rPr>
        <w:t xml:space="preserve">Host </w:t>
      </w:r>
      <w:r w:rsidR="009141D7" w:rsidRPr="00C04221">
        <w:rPr>
          <w:rFonts w:asciiTheme="minorHAnsi" w:hAnsiTheme="minorHAnsi" w:cstheme="minorHAnsi"/>
          <w:sz w:val="22"/>
          <w:szCs w:val="22"/>
        </w:rPr>
        <w:t>organisation</w:t>
      </w:r>
      <w:r w:rsidRPr="00C04221">
        <w:rPr>
          <w:rFonts w:asciiTheme="minorHAnsi" w:hAnsiTheme="minorHAnsi" w:cstheme="minorHAnsi"/>
          <w:spacing w:val="5"/>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2"/>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special</w:t>
      </w:r>
      <w:r w:rsidRPr="00C04221">
        <w:rPr>
          <w:rFonts w:asciiTheme="minorHAnsi" w:hAnsiTheme="minorHAnsi" w:cstheme="minorHAnsi"/>
          <w:spacing w:val="31"/>
          <w:sz w:val="22"/>
          <w:szCs w:val="22"/>
        </w:rPr>
        <w:t xml:space="preserve"> </w:t>
      </w:r>
      <w:r w:rsidRPr="00C04221">
        <w:rPr>
          <w:rFonts w:asciiTheme="minorHAnsi" w:hAnsiTheme="minorHAnsi" w:cstheme="minorHAnsi"/>
          <w:sz w:val="22"/>
          <w:szCs w:val="22"/>
        </w:rPr>
        <w:t>needs</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38"/>
          <w:sz w:val="22"/>
          <w:szCs w:val="22"/>
        </w:rPr>
        <w:t xml:space="preserve"> </w:t>
      </w:r>
      <w:r w:rsidRPr="00C04221">
        <w:rPr>
          <w:rFonts w:asciiTheme="minorHAnsi" w:hAnsiTheme="minorHAnsi" w:cstheme="minorHAnsi"/>
          <w:sz w:val="22"/>
          <w:szCs w:val="22"/>
        </w:rPr>
        <w:t>may</w:t>
      </w:r>
      <w:r w:rsidRPr="00C04221">
        <w:rPr>
          <w:rFonts w:asciiTheme="minorHAnsi" w:hAnsiTheme="minorHAnsi" w:cstheme="minorHAnsi"/>
          <w:spacing w:val="24"/>
          <w:sz w:val="22"/>
          <w:szCs w:val="22"/>
        </w:rPr>
        <w:t xml:space="preserve"> </w:t>
      </w:r>
      <w:r w:rsidRPr="00C04221">
        <w:rPr>
          <w:rFonts w:asciiTheme="minorHAnsi" w:hAnsiTheme="minorHAnsi" w:cstheme="minorHAnsi"/>
          <w:sz w:val="22"/>
          <w:szCs w:val="22"/>
        </w:rPr>
        <w:t>have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2"/>
          <w:sz w:val="22"/>
          <w:szCs w:val="22"/>
        </w:rPr>
        <w:t xml:space="preserve"> </w:t>
      </w:r>
      <w:r w:rsidRPr="00C04221">
        <w:rPr>
          <w:rFonts w:asciiTheme="minorHAnsi" w:hAnsiTheme="minorHAnsi" w:cstheme="minorHAnsi"/>
          <w:sz w:val="22"/>
          <w:szCs w:val="22"/>
        </w:rPr>
        <w:t>carrying</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out their</w:t>
      </w:r>
      <w:r w:rsidRPr="00C04221">
        <w:rPr>
          <w:rFonts w:asciiTheme="minorHAnsi" w:hAnsiTheme="minorHAnsi" w:cstheme="minorHAnsi"/>
          <w:w w:val="103"/>
          <w:sz w:val="22"/>
          <w:szCs w:val="22"/>
        </w:rPr>
        <w:t xml:space="preserve"> </w:t>
      </w:r>
      <w:r w:rsidRPr="00C04221">
        <w:rPr>
          <w:rFonts w:asciiTheme="minorHAnsi" w:hAnsiTheme="minorHAnsi" w:cstheme="minorHAnsi"/>
          <w:sz w:val="22"/>
          <w:szCs w:val="22"/>
        </w:rPr>
        <w:t>duties</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effectively</w:t>
      </w:r>
      <w:r w:rsidRPr="00C04221">
        <w:rPr>
          <w:rFonts w:asciiTheme="minorHAnsi" w:hAnsiTheme="minorHAnsi" w:cstheme="minorHAnsi"/>
          <w:spacing w:val="30"/>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safely</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(including</w:t>
      </w:r>
      <w:r w:rsidRPr="00C04221">
        <w:rPr>
          <w:rFonts w:asciiTheme="minorHAnsi" w:hAnsiTheme="minorHAnsi" w:cstheme="minorHAnsi"/>
          <w:spacing w:val="28"/>
          <w:sz w:val="22"/>
          <w:szCs w:val="22"/>
        </w:rPr>
        <w:t xml:space="preserve"> </w:t>
      </w:r>
      <w:r w:rsidRPr="00C04221">
        <w:rPr>
          <w:rFonts w:asciiTheme="minorHAnsi" w:hAnsiTheme="minorHAnsi" w:cstheme="minorHAnsi"/>
          <w:sz w:val="22"/>
          <w:szCs w:val="22"/>
        </w:rPr>
        <w:t>any</w:t>
      </w:r>
      <w:r w:rsidRPr="00C04221">
        <w:rPr>
          <w:rFonts w:asciiTheme="minorHAnsi" w:hAnsiTheme="minorHAnsi" w:cstheme="minorHAnsi"/>
          <w:spacing w:val="17"/>
          <w:sz w:val="22"/>
          <w:szCs w:val="22"/>
        </w:rPr>
        <w:t xml:space="preserve"> </w:t>
      </w:r>
      <w:r w:rsidRPr="00C04221">
        <w:rPr>
          <w:rFonts w:asciiTheme="minorHAnsi" w:hAnsiTheme="minorHAnsi" w:cstheme="minorHAnsi"/>
          <w:sz w:val="22"/>
          <w:szCs w:val="22"/>
        </w:rPr>
        <w:t>work</w:t>
      </w:r>
      <w:r w:rsidRPr="00C04221">
        <w:rPr>
          <w:rFonts w:asciiTheme="minorHAnsi" w:hAnsiTheme="minorHAnsi" w:cstheme="minorHAnsi"/>
          <w:spacing w:val="41"/>
          <w:sz w:val="22"/>
          <w:szCs w:val="22"/>
        </w:rPr>
        <w:t xml:space="preserve"> </w:t>
      </w:r>
      <w:r w:rsidRPr="00C04221">
        <w:rPr>
          <w:rFonts w:asciiTheme="minorHAnsi" w:hAnsiTheme="minorHAnsi" w:cstheme="minorHAnsi"/>
          <w:sz w:val="22"/>
          <w:szCs w:val="22"/>
        </w:rPr>
        <w:t>health</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0"/>
          <w:sz w:val="22"/>
          <w:szCs w:val="22"/>
        </w:rPr>
        <w:t xml:space="preserve"> </w:t>
      </w:r>
      <w:r w:rsidRPr="00C04221">
        <w:rPr>
          <w:rFonts w:asciiTheme="minorHAnsi" w:hAnsiTheme="minorHAnsi" w:cstheme="minorHAnsi"/>
          <w:sz w:val="22"/>
          <w:szCs w:val="22"/>
        </w:rPr>
        <w:t>safety</w:t>
      </w:r>
      <w:r w:rsidRPr="00C04221">
        <w:rPr>
          <w:rFonts w:asciiTheme="minorHAnsi" w:hAnsiTheme="minorHAnsi" w:cstheme="minorHAnsi"/>
          <w:spacing w:val="33"/>
          <w:sz w:val="22"/>
          <w:szCs w:val="22"/>
        </w:rPr>
        <w:t xml:space="preserve"> </w:t>
      </w:r>
      <w:r w:rsidRPr="00C04221">
        <w:rPr>
          <w:rFonts w:asciiTheme="minorHAnsi" w:hAnsiTheme="minorHAnsi" w:cstheme="minorHAnsi"/>
          <w:sz w:val="22"/>
          <w:szCs w:val="22"/>
        </w:rPr>
        <w:t>requirements);</w:t>
      </w:r>
    </w:p>
    <w:p w14:paraId="541AE72E" w14:textId="77777777" w:rsidR="00F20BE3" w:rsidRPr="00C04221" w:rsidRDefault="00F20BE3" w:rsidP="00677B84">
      <w:pPr>
        <w:pStyle w:val="BodyText"/>
        <w:kinsoku w:val="0"/>
        <w:overflowPunct w:val="0"/>
        <w:ind w:left="851" w:hanging="851"/>
        <w:rPr>
          <w:rFonts w:asciiTheme="minorHAnsi" w:hAnsiTheme="minorHAnsi" w:cstheme="minorHAnsi"/>
          <w:sz w:val="22"/>
          <w:szCs w:val="22"/>
        </w:rPr>
      </w:pPr>
    </w:p>
    <w:p w14:paraId="2723C281" w14:textId="3C596B73" w:rsidR="00F20BE3" w:rsidRPr="00C04221" w:rsidRDefault="00F20BE3" w:rsidP="00734DE1">
      <w:pPr>
        <w:pStyle w:val="BodyText"/>
        <w:numPr>
          <w:ilvl w:val="2"/>
          <w:numId w:val="7"/>
        </w:numPr>
        <w:tabs>
          <w:tab w:val="left" w:pos="1781"/>
        </w:tabs>
        <w:kinsoku w:val="0"/>
        <w:overflowPunct w:val="0"/>
        <w:spacing w:line="253" w:lineRule="auto"/>
        <w:ind w:left="851" w:right="222" w:hanging="851"/>
        <w:rPr>
          <w:rFonts w:asciiTheme="minorHAnsi" w:hAnsiTheme="minorHAnsi" w:cstheme="minorHAnsi"/>
          <w:sz w:val="22"/>
          <w:szCs w:val="22"/>
        </w:rPr>
      </w:pPr>
      <w:r w:rsidRPr="00C04221">
        <w:rPr>
          <w:rFonts w:asciiTheme="minorHAnsi" w:hAnsiTheme="minorHAnsi" w:cstheme="minorHAnsi"/>
          <w:sz w:val="22"/>
          <w:szCs w:val="22"/>
        </w:rPr>
        <w:t>warranting</w:t>
      </w:r>
      <w:r w:rsidRPr="00C04221">
        <w:rPr>
          <w:rFonts w:asciiTheme="minorHAnsi" w:hAnsiTheme="minorHAnsi" w:cstheme="minorHAnsi"/>
          <w:spacing w:val="35"/>
          <w:sz w:val="22"/>
          <w:szCs w:val="22"/>
        </w:rPr>
        <w:t xml:space="preserve"> </w:t>
      </w:r>
      <w:r w:rsidRPr="00C04221">
        <w:rPr>
          <w:rFonts w:asciiTheme="minorHAnsi" w:hAnsiTheme="minorHAnsi" w:cstheme="minorHAnsi"/>
          <w:sz w:val="22"/>
          <w:szCs w:val="22"/>
        </w:rPr>
        <w:t>that,</w:t>
      </w:r>
      <w:r w:rsidRPr="00C04221">
        <w:rPr>
          <w:rFonts w:asciiTheme="minorHAnsi" w:hAnsiTheme="minorHAnsi" w:cstheme="minorHAnsi"/>
          <w:spacing w:val="30"/>
          <w:sz w:val="22"/>
          <w:szCs w:val="22"/>
        </w:rPr>
        <w:t xml:space="preserve"> </w:t>
      </w:r>
      <w:r w:rsidRPr="00C04221">
        <w:rPr>
          <w:rFonts w:asciiTheme="minorHAnsi" w:hAnsiTheme="minorHAnsi" w:cstheme="minorHAnsi"/>
          <w:sz w:val="22"/>
          <w:szCs w:val="22"/>
        </w:rPr>
        <w:t>at</w:t>
      </w:r>
      <w:r w:rsidRPr="00C04221">
        <w:rPr>
          <w:rFonts w:asciiTheme="minorHAnsi" w:hAnsiTheme="minorHAnsi" w:cstheme="minorHAnsi"/>
          <w:spacing w:val="4"/>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expiration</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of</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Term,</w:t>
      </w:r>
      <w:r w:rsidRPr="00C04221">
        <w:rPr>
          <w:rFonts w:asciiTheme="minorHAnsi" w:hAnsiTheme="minorHAnsi" w:cstheme="minorHAnsi"/>
          <w:spacing w:val="26"/>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Secondee</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will</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return</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to</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their substantive</w:t>
      </w:r>
      <w:r w:rsidRPr="00C04221">
        <w:rPr>
          <w:rFonts w:asciiTheme="minorHAnsi" w:hAnsiTheme="minorHAnsi" w:cstheme="minorHAnsi"/>
          <w:w w:val="101"/>
          <w:sz w:val="22"/>
          <w:szCs w:val="22"/>
        </w:rPr>
        <w:t xml:space="preserve"> </w:t>
      </w:r>
      <w:r w:rsidRPr="00C04221">
        <w:rPr>
          <w:rFonts w:asciiTheme="minorHAnsi" w:hAnsiTheme="minorHAnsi" w:cstheme="minorHAnsi"/>
          <w:sz w:val="22"/>
          <w:szCs w:val="22"/>
        </w:rPr>
        <w:t>position</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within</w:t>
      </w:r>
      <w:r w:rsidRPr="00C04221">
        <w:rPr>
          <w:rFonts w:asciiTheme="minorHAnsi" w:hAnsiTheme="minorHAnsi" w:cstheme="minorHAnsi"/>
          <w:spacing w:val="27"/>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3"/>
          <w:sz w:val="22"/>
          <w:szCs w:val="22"/>
        </w:rPr>
        <w:t xml:space="preserve"> </w:t>
      </w:r>
      <w:r w:rsidR="005E47A0" w:rsidRPr="00C04221">
        <w:rPr>
          <w:rFonts w:asciiTheme="minorHAnsi" w:hAnsiTheme="minorHAnsi" w:cstheme="minorHAnsi"/>
          <w:sz w:val="22"/>
          <w:szCs w:val="22"/>
        </w:rPr>
        <w:t xml:space="preserve">Home </w:t>
      </w:r>
      <w:r w:rsidR="00E6439E" w:rsidRPr="00C04221">
        <w:rPr>
          <w:rFonts w:asciiTheme="minorHAnsi" w:hAnsiTheme="minorHAnsi" w:cstheme="minorBidi"/>
          <w:spacing w:val="-10"/>
          <w:sz w:val="22"/>
          <w:szCs w:val="22"/>
        </w:rPr>
        <w:t>organisation</w:t>
      </w:r>
      <w:r w:rsidRPr="00C04221">
        <w:rPr>
          <w:rFonts w:asciiTheme="minorHAnsi" w:hAnsiTheme="minorHAnsi" w:cstheme="minorHAnsi"/>
          <w:sz w:val="22"/>
          <w:szCs w:val="22"/>
        </w:rPr>
        <w:t>,</w:t>
      </w:r>
      <w:r w:rsidRPr="00C04221">
        <w:rPr>
          <w:rFonts w:asciiTheme="minorHAnsi" w:hAnsiTheme="minorHAnsi" w:cstheme="minorHAnsi"/>
          <w:spacing w:val="36"/>
          <w:sz w:val="22"/>
          <w:szCs w:val="22"/>
        </w:rPr>
        <w:t xml:space="preserve"> </w:t>
      </w:r>
      <w:r w:rsidRPr="00C04221">
        <w:rPr>
          <w:rFonts w:asciiTheme="minorHAnsi" w:hAnsiTheme="minorHAnsi" w:cstheme="minorHAnsi"/>
          <w:sz w:val="22"/>
          <w:szCs w:val="22"/>
        </w:rPr>
        <w:t>unless</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otherwise</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agreed</w:t>
      </w:r>
      <w:r w:rsidRPr="00C04221">
        <w:rPr>
          <w:rFonts w:asciiTheme="minorHAnsi" w:hAnsiTheme="minorHAnsi" w:cstheme="minorHAnsi"/>
          <w:spacing w:val="34"/>
          <w:sz w:val="22"/>
          <w:szCs w:val="22"/>
        </w:rPr>
        <w:t xml:space="preserve"> </w:t>
      </w:r>
      <w:r w:rsidRPr="00C04221">
        <w:rPr>
          <w:rFonts w:asciiTheme="minorHAnsi" w:hAnsiTheme="minorHAnsi" w:cstheme="minorHAnsi"/>
          <w:sz w:val="22"/>
          <w:szCs w:val="22"/>
        </w:rPr>
        <w:t>in</w:t>
      </w:r>
      <w:r w:rsidRPr="00C04221">
        <w:rPr>
          <w:rFonts w:asciiTheme="minorHAnsi" w:hAnsiTheme="minorHAnsi" w:cstheme="minorHAnsi"/>
          <w:spacing w:val="-1"/>
          <w:sz w:val="22"/>
          <w:szCs w:val="22"/>
        </w:rPr>
        <w:t xml:space="preserve"> </w:t>
      </w:r>
      <w:r w:rsidRPr="00C04221">
        <w:rPr>
          <w:rFonts w:asciiTheme="minorHAnsi" w:hAnsiTheme="minorHAnsi" w:cstheme="minorHAnsi"/>
          <w:sz w:val="22"/>
          <w:szCs w:val="22"/>
        </w:rPr>
        <w:t>writing</w:t>
      </w:r>
      <w:r w:rsidRPr="00C04221">
        <w:rPr>
          <w:rFonts w:asciiTheme="minorHAnsi" w:hAnsiTheme="minorHAnsi" w:cstheme="minorHAnsi"/>
          <w:spacing w:val="48"/>
          <w:sz w:val="22"/>
          <w:szCs w:val="22"/>
        </w:rPr>
        <w:t xml:space="preserve"> </w:t>
      </w:r>
      <w:r w:rsidRPr="00C04221">
        <w:rPr>
          <w:rFonts w:asciiTheme="minorHAnsi" w:hAnsiTheme="minorHAnsi" w:cstheme="minorHAnsi"/>
          <w:sz w:val="22"/>
          <w:szCs w:val="22"/>
        </w:rPr>
        <w:t>between</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w w:val="99"/>
          <w:sz w:val="22"/>
          <w:szCs w:val="22"/>
        </w:rPr>
        <w:t xml:space="preserve"> </w:t>
      </w:r>
      <w:r w:rsidR="00B75061">
        <w:rPr>
          <w:rFonts w:asciiTheme="minorHAnsi" w:hAnsiTheme="minorHAnsi" w:cstheme="minorBidi"/>
          <w:spacing w:val="-10"/>
          <w:sz w:val="22"/>
          <w:szCs w:val="22"/>
        </w:rPr>
        <w:t>P</w:t>
      </w:r>
      <w:r w:rsidR="00B75061">
        <w:rPr>
          <w:rFonts w:asciiTheme="minorHAnsi" w:hAnsiTheme="minorHAnsi" w:cstheme="minorHAnsi"/>
          <w:sz w:val="22"/>
          <w:szCs w:val="22"/>
        </w:rPr>
        <w:t>arties</w:t>
      </w:r>
      <w:r w:rsidRPr="00C04221">
        <w:rPr>
          <w:rFonts w:asciiTheme="minorHAnsi" w:hAnsiTheme="minorHAnsi" w:cstheme="minorHAnsi"/>
          <w:sz w:val="22"/>
          <w:szCs w:val="22"/>
        </w:rPr>
        <w:t>;</w:t>
      </w:r>
    </w:p>
    <w:p w14:paraId="21E98CD5" w14:textId="77777777" w:rsidR="00F20BE3" w:rsidRPr="00C04221" w:rsidRDefault="00F20BE3" w:rsidP="00677B84">
      <w:pPr>
        <w:pStyle w:val="BodyText"/>
        <w:kinsoku w:val="0"/>
        <w:overflowPunct w:val="0"/>
        <w:ind w:left="851" w:hanging="851"/>
        <w:rPr>
          <w:rFonts w:asciiTheme="minorHAnsi" w:hAnsiTheme="minorHAnsi" w:cstheme="minorHAnsi"/>
          <w:sz w:val="22"/>
          <w:szCs w:val="22"/>
        </w:rPr>
      </w:pPr>
    </w:p>
    <w:p w14:paraId="2601B444" w14:textId="77777777" w:rsidR="004B200F" w:rsidRPr="00C04221" w:rsidRDefault="00F20BE3" w:rsidP="00734DE1">
      <w:pPr>
        <w:pStyle w:val="BodyText"/>
        <w:numPr>
          <w:ilvl w:val="2"/>
          <w:numId w:val="7"/>
        </w:numPr>
        <w:tabs>
          <w:tab w:val="left" w:pos="1800"/>
        </w:tabs>
        <w:kinsoku w:val="0"/>
        <w:overflowPunct w:val="0"/>
        <w:spacing w:line="254" w:lineRule="auto"/>
        <w:ind w:left="851" w:right="290" w:hanging="851"/>
        <w:rPr>
          <w:rFonts w:asciiTheme="minorHAnsi" w:hAnsiTheme="minorHAnsi" w:cstheme="minorBidi"/>
          <w:sz w:val="22"/>
          <w:szCs w:val="22"/>
        </w:rPr>
      </w:pPr>
      <w:r w:rsidRPr="00C04221">
        <w:rPr>
          <w:rFonts w:asciiTheme="minorHAnsi" w:hAnsiTheme="minorHAnsi" w:cstheme="minorBidi"/>
          <w:sz w:val="22"/>
          <w:szCs w:val="22"/>
        </w:rPr>
        <w:t>keeping</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5"/>
          <w:sz w:val="22"/>
          <w:szCs w:val="22"/>
        </w:rPr>
        <w:t xml:space="preserve"> </w:t>
      </w:r>
      <w:r w:rsidRPr="00C04221">
        <w:rPr>
          <w:rFonts w:asciiTheme="minorHAnsi" w:hAnsiTheme="minorHAnsi" w:cstheme="minorBidi"/>
          <w:sz w:val="22"/>
          <w:szCs w:val="22"/>
        </w:rPr>
        <w:t>Secondee</w:t>
      </w:r>
      <w:r w:rsidRPr="00C04221">
        <w:rPr>
          <w:rFonts w:asciiTheme="minorHAnsi" w:hAnsiTheme="minorHAnsi" w:cstheme="minorBidi"/>
          <w:spacing w:val="39"/>
          <w:sz w:val="22"/>
          <w:szCs w:val="22"/>
        </w:rPr>
        <w:t xml:space="preserve"> </w:t>
      </w:r>
      <w:r w:rsidRPr="00C04221">
        <w:rPr>
          <w:rFonts w:asciiTheme="minorHAnsi" w:hAnsiTheme="minorHAnsi" w:cstheme="minorBidi"/>
          <w:sz w:val="22"/>
          <w:szCs w:val="22"/>
        </w:rPr>
        <w:t>briefed</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on</w:t>
      </w:r>
      <w:r w:rsidRPr="00C04221">
        <w:rPr>
          <w:rFonts w:asciiTheme="minorHAnsi" w:hAnsiTheme="minorHAnsi" w:cstheme="minorBidi"/>
          <w:spacing w:val="14"/>
          <w:sz w:val="22"/>
          <w:szCs w:val="22"/>
        </w:rPr>
        <w:t xml:space="preserve"> </w:t>
      </w:r>
      <w:r w:rsidRPr="00C04221">
        <w:rPr>
          <w:rFonts w:asciiTheme="minorHAnsi" w:hAnsiTheme="minorHAnsi" w:cstheme="minorBidi"/>
          <w:sz w:val="22"/>
          <w:szCs w:val="22"/>
        </w:rPr>
        <w:t>work-related</w:t>
      </w:r>
      <w:r w:rsidRPr="00C04221">
        <w:rPr>
          <w:rFonts w:asciiTheme="minorHAnsi" w:hAnsiTheme="minorHAnsi" w:cstheme="minorBidi"/>
          <w:spacing w:val="47"/>
          <w:sz w:val="22"/>
          <w:szCs w:val="22"/>
        </w:rPr>
        <w:t xml:space="preserve"> </w:t>
      </w:r>
      <w:r w:rsidRPr="00C04221">
        <w:rPr>
          <w:rFonts w:asciiTheme="minorHAnsi" w:hAnsiTheme="minorHAnsi" w:cstheme="minorBidi"/>
          <w:sz w:val="22"/>
          <w:szCs w:val="22"/>
        </w:rPr>
        <w:t>activities</w:t>
      </w:r>
      <w:r w:rsidRPr="00C04221">
        <w:rPr>
          <w:rFonts w:asciiTheme="minorHAnsi" w:hAnsiTheme="minorHAnsi" w:cstheme="minorBidi"/>
          <w:spacing w:val="34"/>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events</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occurring</w:t>
      </w:r>
      <w:r w:rsidRPr="00C04221">
        <w:rPr>
          <w:rFonts w:asciiTheme="minorHAnsi" w:hAnsiTheme="minorHAnsi" w:cstheme="minorBidi"/>
          <w:spacing w:val="34"/>
          <w:sz w:val="22"/>
          <w:szCs w:val="22"/>
        </w:rPr>
        <w:t xml:space="preserve"> </w:t>
      </w:r>
      <w:r w:rsidRPr="00C04221">
        <w:rPr>
          <w:rFonts w:asciiTheme="minorHAnsi" w:hAnsiTheme="minorHAnsi" w:cstheme="minorBidi"/>
          <w:sz w:val="22"/>
          <w:szCs w:val="22"/>
        </w:rPr>
        <w:t>at</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w w:val="105"/>
          <w:sz w:val="22"/>
          <w:szCs w:val="22"/>
        </w:rPr>
        <w:t xml:space="preserve"> </w:t>
      </w:r>
      <w:r w:rsidR="005E47A0" w:rsidRPr="00C04221">
        <w:rPr>
          <w:rFonts w:asciiTheme="minorHAnsi" w:hAnsiTheme="minorHAnsi" w:cstheme="minorBidi"/>
          <w:sz w:val="22"/>
          <w:szCs w:val="22"/>
        </w:rPr>
        <w:t xml:space="preserve">Home </w:t>
      </w:r>
      <w:r w:rsidR="00E6439E" w:rsidRPr="00C04221">
        <w:rPr>
          <w:rFonts w:asciiTheme="minorHAnsi" w:hAnsiTheme="minorHAnsi" w:cstheme="minorBidi"/>
          <w:spacing w:val="-10"/>
          <w:sz w:val="22"/>
          <w:szCs w:val="22"/>
        </w:rPr>
        <w:t>organisation</w:t>
      </w:r>
      <w:r w:rsidRPr="00C04221">
        <w:rPr>
          <w:rFonts w:asciiTheme="minorHAnsi" w:hAnsiTheme="minorHAnsi" w:cstheme="minorBidi"/>
          <w:spacing w:val="25"/>
          <w:sz w:val="22"/>
          <w:szCs w:val="22"/>
        </w:rPr>
        <w:t xml:space="preserve"> </w:t>
      </w:r>
      <w:r w:rsidRPr="00C04221">
        <w:rPr>
          <w:rFonts w:asciiTheme="minorHAnsi" w:hAnsiTheme="minorHAnsi" w:cstheme="minorBidi"/>
          <w:sz w:val="22"/>
          <w:szCs w:val="22"/>
        </w:rPr>
        <w:t>during</w:t>
      </w:r>
      <w:r w:rsidRPr="00C04221">
        <w:rPr>
          <w:rFonts w:asciiTheme="minorHAnsi" w:hAnsiTheme="minorHAnsi" w:cstheme="minorBidi"/>
          <w:spacing w:val="31"/>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6"/>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45"/>
          <w:sz w:val="22"/>
          <w:szCs w:val="22"/>
        </w:rPr>
        <w:t xml:space="preserve"> </w:t>
      </w:r>
      <w:r w:rsidRPr="00C04221">
        <w:rPr>
          <w:rFonts w:asciiTheme="minorHAnsi" w:hAnsiTheme="minorHAnsi" w:cstheme="minorBidi"/>
          <w:sz w:val="22"/>
          <w:szCs w:val="22"/>
        </w:rPr>
        <w:t>(e.g.</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0"/>
          <w:sz w:val="22"/>
          <w:szCs w:val="22"/>
        </w:rPr>
        <w:t xml:space="preserve"> </w:t>
      </w:r>
      <w:r w:rsidRPr="00C04221">
        <w:rPr>
          <w:rFonts w:asciiTheme="minorHAnsi" w:hAnsiTheme="minorHAnsi" w:cstheme="minorBidi"/>
          <w:sz w:val="22"/>
          <w:szCs w:val="22"/>
        </w:rPr>
        <w:t>extending</w:t>
      </w:r>
      <w:r w:rsidRPr="00C04221">
        <w:rPr>
          <w:rFonts w:asciiTheme="minorHAnsi" w:hAnsiTheme="minorHAnsi" w:cstheme="minorBidi"/>
          <w:spacing w:val="40"/>
          <w:sz w:val="22"/>
          <w:szCs w:val="22"/>
        </w:rPr>
        <w:t xml:space="preserve"> </w:t>
      </w:r>
      <w:r w:rsidRPr="00C04221">
        <w:rPr>
          <w:rFonts w:asciiTheme="minorHAnsi" w:hAnsiTheme="minorHAnsi" w:cstheme="minorBidi"/>
          <w:sz w:val="22"/>
          <w:szCs w:val="22"/>
        </w:rPr>
        <w:t>invitations</w:t>
      </w:r>
      <w:r w:rsidRPr="00C04221">
        <w:rPr>
          <w:rFonts w:asciiTheme="minorHAnsi" w:hAnsiTheme="minorHAnsi" w:cstheme="minorBidi"/>
          <w:spacing w:val="21"/>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30"/>
          <w:sz w:val="22"/>
          <w:szCs w:val="22"/>
        </w:rPr>
        <w:t xml:space="preserve"> </w:t>
      </w:r>
      <w:r w:rsidRPr="00C04221">
        <w:rPr>
          <w:rFonts w:asciiTheme="minorHAnsi" w:hAnsiTheme="minorHAnsi" w:cstheme="minorBidi"/>
          <w:sz w:val="22"/>
          <w:szCs w:val="22"/>
        </w:rPr>
        <w:t>meetings,</w:t>
      </w:r>
      <w:r w:rsidRPr="00C04221">
        <w:rPr>
          <w:rFonts w:asciiTheme="minorHAnsi" w:hAnsiTheme="minorHAnsi" w:cstheme="minorBidi"/>
          <w:spacing w:val="35"/>
          <w:sz w:val="22"/>
          <w:szCs w:val="22"/>
        </w:rPr>
        <w:t xml:space="preserve"> </w:t>
      </w:r>
      <w:r w:rsidRPr="00C04221">
        <w:rPr>
          <w:rFonts w:asciiTheme="minorHAnsi" w:hAnsiTheme="minorHAnsi" w:cstheme="minorBidi"/>
          <w:sz w:val="22"/>
          <w:szCs w:val="22"/>
        </w:rPr>
        <w:t>providing</w:t>
      </w:r>
      <w:r w:rsidRPr="00C04221">
        <w:rPr>
          <w:rFonts w:asciiTheme="minorHAnsi" w:hAnsiTheme="minorHAnsi" w:cstheme="minorBidi"/>
          <w:w w:val="103"/>
          <w:sz w:val="22"/>
          <w:szCs w:val="22"/>
        </w:rPr>
        <w:t xml:space="preserve"> </w:t>
      </w:r>
      <w:r w:rsidRPr="00C04221">
        <w:rPr>
          <w:rFonts w:asciiTheme="minorHAnsi" w:hAnsiTheme="minorHAnsi" w:cstheme="minorBidi"/>
          <w:sz w:val="22"/>
          <w:szCs w:val="22"/>
        </w:rPr>
        <w:t>information</w:t>
      </w:r>
      <w:r w:rsidRPr="00C04221">
        <w:rPr>
          <w:rFonts w:asciiTheme="minorHAnsi" w:hAnsiTheme="minorHAnsi" w:cstheme="minorBidi"/>
          <w:spacing w:val="30"/>
          <w:sz w:val="22"/>
          <w:szCs w:val="22"/>
        </w:rPr>
        <w:t xml:space="preserve"> </w:t>
      </w:r>
      <w:r w:rsidRPr="00C04221">
        <w:rPr>
          <w:rFonts w:asciiTheme="minorHAnsi" w:hAnsiTheme="minorHAnsi" w:cstheme="minorBidi"/>
          <w:sz w:val="22"/>
          <w:szCs w:val="22"/>
        </w:rPr>
        <w:t>on</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internal</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policies,</w:t>
      </w:r>
      <w:r w:rsidRPr="00C04221">
        <w:rPr>
          <w:rFonts w:asciiTheme="minorHAnsi" w:hAnsiTheme="minorHAnsi" w:cstheme="minorBidi"/>
          <w:spacing w:val="33"/>
          <w:sz w:val="22"/>
          <w:szCs w:val="22"/>
        </w:rPr>
        <w:t xml:space="preserve"> </w:t>
      </w:r>
      <w:r w:rsidRPr="00C04221">
        <w:rPr>
          <w:rFonts w:asciiTheme="minorHAnsi" w:hAnsiTheme="minorHAnsi" w:cstheme="minorBidi"/>
          <w:sz w:val="22"/>
          <w:szCs w:val="22"/>
        </w:rPr>
        <w:t>business</w:t>
      </w:r>
      <w:r w:rsidRPr="00C04221">
        <w:rPr>
          <w:rFonts w:asciiTheme="minorHAnsi" w:hAnsiTheme="minorHAnsi" w:cstheme="minorBidi"/>
          <w:spacing w:val="34"/>
          <w:sz w:val="22"/>
          <w:szCs w:val="22"/>
        </w:rPr>
        <w:t xml:space="preserve"> </w:t>
      </w:r>
      <w:r w:rsidRPr="00C04221">
        <w:rPr>
          <w:rFonts w:asciiTheme="minorHAnsi" w:hAnsiTheme="minorHAnsi" w:cstheme="minorBidi"/>
          <w:sz w:val="22"/>
          <w:szCs w:val="22"/>
        </w:rPr>
        <w:t>planning</w:t>
      </w:r>
      <w:r w:rsidRPr="00C04221">
        <w:rPr>
          <w:rFonts w:asciiTheme="minorHAnsi" w:hAnsiTheme="minorHAnsi" w:cstheme="minorBidi"/>
          <w:spacing w:val="33"/>
          <w:sz w:val="22"/>
          <w:szCs w:val="22"/>
        </w:rPr>
        <w:t xml:space="preserve"> </w:t>
      </w:r>
      <w:r w:rsidRPr="00C04221">
        <w:rPr>
          <w:rFonts w:asciiTheme="minorHAnsi" w:hAnsiTheme="minorHAnsi" w:cstheme="minorBidi"/>
          <w:sz w:val="22"/>
          <w:szCs w:val="22"/>
        </w:rPr>
        <w:t>process</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and</w:t>
      </w:r>
      <w:r w:rsidRPr="00C04221">
        <w:rPr>
          <w:rFonts w:asciiTheme="minorHAnsi" w:hAnsiTheme="minorHAnsi" w:cstheme="minorBidi"/>
          <w:spacing w:val="20"/>
          <w:sz w:val="22"/>
          <w:szCs w:val="22"/>
        </w:rPr>
        <w:t xml:space="preserve"> </w:t>
      </w:r>
      <w:r w:rsidRPr="00C04221">
        <w:rPr>
          <w:rFonts w:asciiTheme="minorHAnsi" w:hAnsiTheme="minorHAnsi" w:cstheme="minorBidi"/>
          <w:sz w:val="22"/>
          <w:szCs w:val="22"/>
        </w:rPr>
        <w:t>social</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events</w:t>
      </w:r>
      <w:r w:rsidRPr="00C04221">
        <w:rPr>
          <w:rFonts w:asciiTheme="minorHAnsi" w:hAnsiTheme="minorHAnsi" w:cstheme="minorBidi"/>
          <w:spacing w:val="21"/>
          <w:sz w:val="22"/>
          <w:szCs w:val="22"/>
        </w:rPr>
        <w:t xml:space="preserve"> </w:t>
      </w:r>
      <w:r w:rsidRPr="00C04221">
        <w:rPr>
          <w:rFonts w:asciiTheme="minorHAnsi" w:hAnsiTheme="minorHAnsi" w:cstheme="minorBidi"/>
          <w:sz w:val="22"/>
          <w:szCs w:val="22"/>
        </w:rPr>
        <w:t>etc.).</w:t>
      </w:r>
      <w:r w:rsidRPr="00C04221">
        <w:rPr>
          <w:rFonts w:asciiTheme="minorHAnsi" w:hAnsiTheme="minorHAnsi" w:cstheme="minorBidi"/>
          <w:spacing w:val="25"/>
          <w:sz w:val="22"/>
          <w:szCs w:val="22"/>
        </w:rPr>
        <w:t xml:space="preserve"> </w:t>
      </w:r>
      <w:r w:rsidRPr="00C04221">
        <w:rPr>
          <w:rFonts w:asciiTheme="minorHAnsi" w:hAnsiTheme="minorHAnsi" w:cstheme="minorBidi"/>
          <w:sz w:val="22"/>
          <w:szCs w:val="22"/>
        </w:rPr>
        <w:t>This</w:t>
      </w:r>
      <w:r w:rsidRPr="00C04221">
        <w:rPr>
          <w:rFonts w:asciiTheme="minorHAnsi" w:hAnsiTheme="minorHAnsi" w:cstheme="minorBidi"/>
          <w:w w:val="102"/>
          <w:sz w:val="22"/>
          <w:szCs w:val="22"/>
        </w:rPr>
        <w:t xml:space="preserve"> </w:t>
      </w:r>
      <w:r w:rsidRPr="00C04221">
        <w:rPr>
          <w:rFonts w:asciiTheme="minorHAnsi" w:hAnsiTheme="minorHAnsi" w:cstheme="minorBidi"/>
          <w:sz w:val="22"/>
          <w:szCs w:val="22"/>
        </w:rPr>
        <w:t>will</w:t>
      </w:r>
      <w:r w:rsidRPr="00C04221">
        <w:rPr>
          <w:rFonts w:asciiTheme="minorHAnsi" w:hAnsiTheme="minorHAnsi" w:cstheme="minorBidi"/>
          <w:spacing w:val="27"/>
          <w:sz w:val="22"/>
          <w:szCs w:val="22"/>
        </w:rPr>
        <w:t xml:space="preserve"> </w:t>
      </w:r>
      <w:r w:rsidRPr="00C04221">
        <w:rPr>
          <w:rFonts w:asciiTheme="minorHAnsi" w:hAnsiTheme="minorHAnsi" w:cstheme="minorBidi"/>
          <w:sz w:val="22"/>
          <w:szCs w:val="22"/>
        </w:rPr>
        <w:t>include,</w:t>
      </w:r>
      <w:r w:rsidRPr="00C04221">
        <w:rPr>
          <w:rFonts w:asciiTheme="minorHAnsi" w:hAnsiTheme="minorHAnsi" w:cstheme="minorBidi"/>
          <w:spacing w:val="19"/>
          <w:sz w:val="22"/>
          <w:szCs w:val="22"/>
        </w:rPr>
        <w:t xml:space="preserve"> </w:t>
      </w:r>
      <w:r w:rsidRPr="00C04221">
        <w:rPr>
          <w:rFonts w:asciiTheme="minorHAnsi" w:hAnsiTheme="minorHAnsi" w:cstheme="minorBidi"/>
          <w:sz w:val="22"/>
          <w:szCs w:val="22"/>
        </w:rPr>
        <w:t>where</w:t>
      </w:r>
      <w:r w:rsidRPr="00C04221">
        <w:rPr>
          <w:rFonts w:asciiTheme="minorHAnsi" w:hAnsiTheme="minorHAnsi" w:cstheme="minorBidi"/>
          <w:spacing w:val="40"/>
          <w:sz w:val="22"/>
          <w:szCs w:val="22"/>
        </w:rPr>
        <w:t xml:space="preserve"> </w:t>
      </w:r>
      <w:r w:rsidRPr="00C04221">
        <w:rPr>
          <w:rFonts w:asciiTheme="minorHAnsi" w:hAnsiTheme="minorHAnsi" w:cstheme="minorBidi"/>
          <w:sz w:val="22"/>
          <w:szCs w:val="22"/>
        </w:rPr>
        <w:t>possible,</w:t>
      </w:r>
      <w:r w:rsidRPr="00C04221">
        <w:rPr>
          <w:rFonts w:asciiTheme="minorHAnsi" w:hAnsiTheme="minorHAnsi" w:cstheme="minorBidi"/>
          <w:spacing w:val="23"/>
          <w:sz w:val="22"/>
          <w:szCs w:val="22"/>
        </w:rPr>
        <w:t xml:space="preserve"> </w:t>
      </w:r>
      <w:r w:rsidRPr="00C04221">
        <w:rPr>
          <w:rFonts w:asciiTheme="minorHAnsi" w:hAnsiTheme="minorHAnsi" w:cstheme="minorBidi"/>
          <w:sz w:val="22"/>
          <w:szCs w:val="22"/>
        </w:rPr>
        <w:t>continuing</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7"/>
          <w:sz w:val="22"/>
          <w:szCs w:val="22"/>
        </w:rPr>
        <w:t xml:space="preserve"> </w:t>
      </w:r>
      <w:r w:rsidRPr="00C04221">
        <w:rPr>
          <w:rFonts w:asciiTheme="minorHAnsi" w:hAnsiTheme="minorHAnsi" w:cstheme="minorBidi"/>
          <w:sz w:val="22"/>
          <w:szCs w:val="22"/>
        </w:rPr>
        <w:t>Secondee's</w:t>
      </w:r>
      <w:r w:rsidRPr="00C04221">
        <w:rPr>
          <w:rFonts w:asciiTheme="minorHAnsi" w:hAnsiTheme="minorHAnsi" w:cstheme="minorBidi"/>
          <w:spacing w:val="40"/>
          <w:sz w:val="22"/>
          <w:szCs w:val="22"/>
        </w:rPr>
        <w:t xml:space="preserve"> </w:t>
      </w:r>
      <w:r w:rsidRPr="00C04221">
        <w:rPr>
          <w:rFonts w:asciiTheme="minorHAnsi" w:hAnsiTheme="minorHAnsi" w:cstheme="minorBidi"/>
          <w:sz w:val="22"/>
          <w:szCs w:val="22"/>
        </w:rPr>
        <w:t>access</w:t>
      </w:r>
      <w:r w:rsidRPr="00C04221">
        <w:rPr>
          <w:rFonts w:asciiTheme="minorHAnsi" w:hAnsiTheme="minorHAnsi" w:cstheme="minorBidi"/>
          <w:spacing w:val="23"/>
          <w:sz w:val="22"/>
          <w:szCs w:val="22"/>
        </w:rPr>
        <w:t xml:space="preserve"> </w:t>
      </w:r>
      <w:r w:rsidRPr="00C04221">
        <w:rPr>
          <w:rFonts w:asciiTheme="minorHAnsi" w:hAnsiTheme="minorHAnsi" w:cstheme="minorBidi"/>
          <w:sz w:val="22"/>
          <w:szCs w:val="22"/>
        </w:rPr>
        <w:t>to</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9"/>
          <w:sz w:val="22"/>
          <w:szCs w:val="22"/>
        </w:rPr>
        <w:t xml:space="preserve"> </w:t>
      </w:r>
      <w:r w:rsidR="005E47A0" w:rsidRPr="00C04221">
        <w:rPr>
          <w:rFonts w:asciiTheme="minorHAnsi" w:hAnsiTheme="minorHAnsi" w:cstheme="minorBidi"/>
          <w:sz w:val="22"/>
          <w:szCs w:val="22"/>
        </w:rPr>
        <w:t xml:space="preserve">Home </w:t>
      </w:r>
      <w:r w:rsidR="00E6439E" w:rsidRPr="00C04221">
        <w:rPr>
          <w:rFonts w:asciiTheme="minorHAnsi" w:hAnsiTheme="minorHAnsi" w:cstheme="minorBidi"/>
          <w:spacing w:val="-10"/>
          <w:sz w:val="22"/>
          <w:szCs w:val="22"/>
        </w:rPr>
        <w:t>organisation</w:t>
      </w:r>
      <w:r w:rsidRPr="00C04221">
        <w:rPr>
          <w:rFonts w:asciiTheme="minorHAnsi" w:hAnsiTheme="minorHAnsi" w:cstheme="minorBidi"/>
          <w:sz w:val="22"/>
          <w:szCs w:val="22"/>
        </w:rPr>
        <w:t>'s</w:t>
      </w:r>
      <w:r w:rsidRPr="00C04221">
        <w:rPr>
          <w:rFonts w:asciiTheme="minorHAnsi" w:hAnsiTheme="minorHAnsi" w:cstheme="minorBidi"/>
          <w:spacing w:val="31"/>
          <w:sz w:val="22"/>
          <w:szCs w:val="22"/>
        </w:rPr>
        <w:t xml:space="preserve"> </w:t>
      </w:r>
      <w:r w:rsidRPr="00C04221">
        <w:rPr>
          <w:rFonts w:asciiTheme="minorHAnsi" w:hAnsiTheme="minorHAnsi" w:cstheme="minorBidi"/>
          <w:sz w:val="22"/>
          <w:szCs w:val="22"/>
        </w:rPr>
        <w:t>email</w:t>
      </w:r>
      <w:r w:rsidRPr="00C04221">
        <w:rPr>
          <w:rFonts w:asciiTheme="minorHAnsi" w:hAnsiTheme="minorHAnsi" w:cstheme="minorBidi"/>
          <w:w w:val="103"/>
          <w:sz w:val="22"/>
          <w:szCs w:val="22"/>
        </w:rPr>
        <w:t xml:space="preserve"> </w:t>
      </w:r>
      <w:r w:rsidRPr="00C04221">
        <w:rPr>
          <w:rFonts w:asciiTheme="minorHAnsi" w:hAnsiTheme="minorHAnsi" w:cstheme="minorBidi"/>
          <w:sz w:val="22"/>
          <w:szCs w:val="22"/>
        </w:rPr>
        <w:t>facilities</w:t>
      </w:r>
      <w:r w:rsidR="0C18FA42" w:rsidRPr="00C04221">
        <w:rPr>
          <w:rFonts w:asciiTheme="minorHAnsi" w:hAnsiTheme="minorHAnsi" w:cstheme="minorBidi"/>
          <w:sz w:val="22"/>
          <w:szCs w:val="22"/>
        </w:rPr>
        <w:t>;</w:t>
      </w:r>
      <w:r w:rsidR="00E6439E" w:rsidRPr="00C04221">
        <w:rPr>
          <w:rFonts w:asciiTheme="minorHAnsi" w:hAnsiTheme="minorHAnsi" w:cstheme="minorBidi"/>
          <w:sz w:val="22"/>
          <w:szCs w:val="22"/>
        </w:rPr>
        <w:t xml:space="preserve"> </w:t>
      </w:r>
    </w:p>
    <w:p w14:paraId="2A6D6627" w14:textId="77777777" w:rsidR="004B200F" w:rsidRPr="00C04221" w:rsidRDefault="004B200F" w:rsidP="00677B84">
      <w:pPr>
        <w:spacing w:after="0"/>
      </w:pPr>
    </w:p>
    <w:p w14:paraId="58BEE1B7" w14:textId="142EDF1A" w:rsidR="0091710B" w:rsidRPr="00C04221" w:rsidRDefault="00B75061" w:rsidP="00734DE1">
      <w:pPr>
        <w:pStyle w:val="BodyText"/>
        <w:numPr>
          <w:ilvl w:val="2"/>
          <w:numId w:val="7"/>
        </w:numPr>
        <w:tabs>
          <w:tab w:val="left" w:pos="1800"/>
        </w:tabs>
        <w:kinsoku w:val="0"/>
        <w:overflowPunct w:val="0"/>
        <w:spacing w:line="254" w:lineRule="auto"/>
        <w:ind w:left="851" w:right="290" w:hanging="851"/>
        <w:rPr>
          <w:rFonts w:asciiTheme="minorHAnsi" w:hAnsiTheme="minorHAnsi" w:cstheme="minorBidi"/>
          <w:sz w:val="22"/>
          <w:szCs w:val="22"/>
        </w:rPr>
      </w:pPr>
      <w:r w:rsidRPr="00677B84">
        <w:rPr>
          <w:rFonts w:asciiTheme="minorHAnsi" w:hAnsiTheme="minorHAnsi" w:cstheme="minorBidi"/>
          <w:color w:val="FF0000"/>
          <w:sz w:val="22"/>
          <w:szCs w:val="22"/>
          <w:highlight w:val="yellow"/>
        </w:rPr>
        <w:t>[</w:t>
      </w:r>
      <w:r w:rsidR="004B200F" w:rsidRPr="00677B84">
        <w:rPr>
          <w:rFonts w:asciiTheme="minorHAnsi" w:hAnsiTheme="minorHAnsi" w:cstheme="minorBidi"/>
          <w:color w:val="FF0000"/>
          <w:sz w:val="22"/>
          <w:szCs w:val="22"/>
          <w:highlight w:val="yellow"/>
        </w:rPr>
        <w:t>where relevant, facilitating the maintenance of the Secondee’s security clearances in relation to their employment by the Home organisation;</w:t>
      </w:r>
      <w:r w:rsidRPr="00677B84">
        <w:rPr>
          <w:rFonts w:asciiTheme="minorHAnsi" w:hAnsiTheme="minorHAnsi" w:cstheme="minorBidi"/>
          <w:color w:val="FF0000"/>
          <w:sz w:val="22"/>
          <w:szCs w:val="22"/>
          <w:highlight w:val="yellow"/>
        </w:rPr>
        <w:t>]</w:t>
      </w:r>
      <w:r w:rsidR="004B200F" w:rsidRPr="00C04221">
        <w:rPr>
          <w:rFonts w:asciiTheme="minorHAnsi" w:hAnsiTheme="minorHAnsi" w:cstheme="minorBidi"/>
          <w:sz w:val="22"/>
          <w:szCs w:val="22"/>
        </w:rPr>
        <w:t xml:space="preserve"> </w:t>
      </w:r>
      <w:r w:rsidR="00E6439E" w:rsidRPr="00C04221">
        <w:rPr>
          <w:rFonts w:asciiTheme="minorHAnsi" w:hAnsiTheme="minorHAnsi" w:cstheme="minorBidi"/>
          <w:sz w:val="22"/>
          <w:szCs w:val="22"/>
        </w:rPr>
        <w:t>and</w:t>
      </w:r>
    </w:p>
    <w:p w14:paraId="3B341B4D" w14:textId="1CEF61A1" w:rsidR="0091710B" w:rsidRPr="00C04221" w:rsidRDefault="0091710B" w:rsidP="00734DE1">
      <w:pPr>
        <w:pStyle w:val="BodyText"/>
        <w:tabs>
          <w:tab w:val="left" w:pos="1800"/>
        </w:tabs>
        <w:kinsoku w:val="0"/>
        <w:overflowPunct w:val="0"/>
        <w:spacing w:line="254" w:lineRule="auto"/>
        <w:ind w:left="0" w:right="290"/>
        <w:rPr>
          <w:rFonts w:asciiTheme="minorHAnsi" w:hAnsiTheme="minorHAnsi" w:cstheme="minorBidi"/>
          <w:sz w:val="22"/>
          <w:szCs w:val="22"/>
        </w:rPr>
      </w:pPr>
    </w:p>
    <w:p w14:paraId="2681159D" w14:textId="11B2DF17" w:rsidR="004B200F" w:rsidRPr="00677B84" w:rsidRDefault="004B200F" w:rsidP="00677B84">
      <w:pPr>
        <w:pStyle w:val="BodyText"/>
        <w:kinsoku w:val="0"/>
        <w:overflowPunct w:val="0"/>
        <w:ind w:left="1287" w:hanging="567"/>
        <w:rPr>
          <w:rFonts w:asciiTheme="minorHAnsi" w:hAnsiTheme="minorHAnsi" w:cstheme="minorBidi"/>
          <w:i/>
          <w:color w:val="FF0000"/>
          <w:sz w:val="22"/>
          <w:szCs w:val="22"/>
          <w:highlight w:val="yellow"/>
        </w:rPr>
      </w:pPr>
      <w:r w:rsidRPr="00677B84">
        <w:rPr>
          <w:rFonts w:asciiTheme="minorHAnsi" w:hAnsiTheme="minorHAnsi" w:cstheme="minorBidi"/>
          <w:i/>
          <w:color w:val="FF0000"/>
          <w:sz w:val="22"/>
          <w:szCs w:val="22"/>
          <w:highlight w:val="yellow"/>
        </w:rPr>
        <w:t xml:space="preserve">Note – clause </w:t>
      </w:r>
      <w:r w:rsidRPr="00B75061">
        <w:rPr>
          <w:rFonts w:asciiTheme="minorHAnsi" w:hAnsiTheme="minorHAnsi" w:cstheme="minorBidi"/>
          <w:i/>
          <w:color w:val="FF0000"/>
          <w:sz w:val="22"/>
          <w:szCs w:val="22"/>
          <w:highlight w:val="yellow"/>
        </w:rPr>
        <w:t>17</w:t>
      </w:r>
      <w:r w:rsidRPr="00677B84">
        <w:rPr>
          <w:rFonts w:asciiTheme="minorHAnsi" w:hAnsiTheme="minorHAnsi" w:cstheme="minorBidi"/>
          <w:i/>
          <w:color w:val="FF0000"/>
          <w:sz w:val="22"/>
          <w:szCs w:val="22"/>
          <w:highlight w:val="yellow"/>
        </w:rPr>
        <w:t>.1.5: users should consider whether this clause reflects their needs, consistent with clause 10.3 and clause 1</w:t>
      </w:r>
      <w:r w:rsidRPr="00B75061">
        <w:rPr>
          <w:rFonts w:asciiTheme="minorHAnsi" w:hAnsiTheme="minorHAnsi" w:cstheme="minorBidi"/>
          <w:i/>
          <w:color w:val="FF0000"/>
          <w:sz w:val="22"/>
          <w:szCs w:val="22"/>
          <w:highlight w:val="yellow"/>
        </w:rPr>
        <w:t>6</w:t>
      </w:r>
      <w:r w:rsidRPr="00677B84">
        <w:rPr>
          <w:rFonts w:asciiTheme="minorHAnsi" w:hAnsiTheme="minorHAnsi" w:cstheme="minorBidi"/>
          <w:i/>
          <w:color w:val="FF0000"/>
          <w:sz w:val="22"/>
          <w:szCs w:val="22"/>
          <w:highlight w:val="yellow"/>
        </w:rPr>
        <w:t>.1.5.</w:t>
      </w:r>
    </w:p>
    <w:p w14:paraId="0B07DF08" w14:textId="77777777" w:rsidR="004B200F" w:rsidRPr="00C04221" w:rsidRDefault="004B200F" w:rsidP="00734DE1">
      <w:pPr>
        <w:pStyle w:val="BodyText"/>
        <w:tabs>
          <w:tab w:val="left" w:pos="1800"/>
        </w:tabs>
        <w:kinsoku w:val="0"/>
        <w:overflowPunct w:val="0"/>
        <w:spacing w:line="254" w:lineRule="auto"/>
        <w:ind w:left="0" w:right="290"/>
        <w:rPr>
          <w:rFonts w:asciiTheme="minorHAnsi" w:hAnsiTheme="minorHAnsi" w:cstheme="minorBidi"/>
          <w:sz w:val="22"/>
          <w:szCs w:val="22"/>
        </w:rPr>
      </w:pPr>
    </w:p>
    <w:p w14:paraId="6A4AC87D" w14:textId="76E7A94C" w:rsidR="0091710B" w:rsidRPr="00C04221" w:rsidRDefault="00E6439E" w:rsidP="00734DE1">
      <w:pPr>
        <w:pStyle w:val="BodyText"/>
        <w:numPr>
          <w:ilvl w:val="2"/>
          <w:numId w:val="7"/>
        </w:numPr>
        <w:tabs>
          <w:tab w:val="left" w:pos="1800"/>
        </w:tabs>
        <w:kinsoku w:val="0"/>
        <w:overflowPunct w:val="0"/>
        <w:spacing w:line="254" w:lineRule="auto"/>
        <w:ind w:left="851" w:right="290" w:hanging="851"/>
        <w:rPr>
          <w:rFonts w:asciiTheme="minorHAnsi" w:hAnsiTheme="minorHAnsi" w:cstheme="minorBidi"/>
          <w:sz w:val="22"/>
          <w:szCs w:val="22"/>
        </w:rPr>
      </w:pPr>
      <w:r w:rsidRPr="00C04221">
        <w:rPr>
          <w:rFonts w:asciiTheme="minorHAnsi" w:hAnsiTheme="minorHAnsi" w:cstheme="minorBidi"/>
          <w:sz w:val="22"/>
          <w:szCs w:val="22"/>
        </w:rPr>
        <w:t>k</w:t>
      </w:r>
      <w:r w:rsidR="0C18FA42" w:rsidRPr="00C04221">
        <w:rPr>
          <w:rFonts w:asciiTheme="minorHAnsi" w:hAnsiTheme="minorHAnsi" w:cstheme="minorBidi"/>
          <w:sz w:val="22"/>
          <w:szCs w:val="22"/>
        </w:rPr>
        <w:t>eeping in touch with the Secondee on a regular basis.</w:t>
      </w:r>
    </w:p>
    <w:p w14:paraId="7E8BAF9B" w14:textId="412BB2A1" w:rsidR="0091710B" w:rsidRPr="00C04221" w:rsidRDefault="0091710B" w:rsidP="00677B84">
      <w:pPr>
        <w:pStyle w:val="BodyText"/>
        <w:tabs>
          <w:tab w:val="left" w:pos="1162"/>
        </w:tabs>
        <w:kinsoku w:val="0"/>
        <w:overflowPunct w:val="0"/>
        <w:spacing w:line="254" w:lineRule="auto"/>
        <w:ind w:left="0" w:right="290"/>
        <w:rPr>
          <w:rFonts w:asciiTheme="minorHAnsi" w:hAnsiTheme="minorHAnsi" w:cstheme="minorBidi"/>
          <w:sz w:val="22"/>
          <w:szCs w:val="22"/>
        </w:rPr>
      </w:pPr>
    </w:p>
    <w:p w14:paraId="13E0DF29" w14:textId="77777777" w:rsidR="00F20BE3" w:rsidRPr="00C04221" w:rsidRDefault="00F20BE3" w:rsidP="00734DE1">
      <w:pPr>
        <w:pStyle w:val="BodyText"/>
        <w:numPr>
          <w:ilvl w:val="0"/>
          <w:numId w:val="7"/>
        </w:numPr>
        <w:tabs>
          <w:tab w:val="left" w:pos="740"/>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Termination</w:t>
      </w:r>
    </w:p>
    <w:p w14:paraId="34DDDC0C" w14:textId="77777777" w:rsidR="00F20BE3" w:rsidRPr="00C04221" w:rsidRDefault="00F20BE3" w:rsidP="00677B84">
      <w:pPr>
        <w:pStyle w:val="BodyText"/>
        <w:kinsoku w:val="0"/>
        <w:overflowPunct w:val="0"/>
        <w:ind w:left="567" w:hanging="567"/>
        <w:rPr>
          <w:rFonts w:asciiTheme="minorHAnsi" w:hAnsiTheme="minorHAnsi" w:cstheme="minorHAnsi"/>
          <w:b/>
          <w:bCs/>
          <w:sz w:val="22"/>
          <w:szCs w:val="22"/>
        </w:rPr>
      </w:pPr>
    </w:p>
    <w:p w14:paraId="3E4F7C05" w14:textId="4D7BF24B" w:rsidR="00F20BE3" w:rsidRPr="00C04221" w:rsidRDefault="45C16D5B" w:rsidP="00734DE1">
      <w:pPr>
        <w:pStyle w:val="BodyText"/>
        <w:numPr>
          <w:ilvl w:val="1"/>
          <w:numId w:val="7"/>
        </w:numPr>
        <w:tabs>
          <w:tab w:val="left" w:pos="1162"/>
        </w:tabs>
        <w:kinsoku w:val="0"/>
        <w:overflowPunct w:val="0"/>
        <w:spacing w:line="247" w:lineRule="auto"/>
        <w:ind w:left="567" w:right="127" w:hanging="567"/>
        <w:rPr>
          <w:rFonts w:asciiTheme="minorHAnsi" w:hAnsiTheme="minorHAnsi" w:cstheme="minorBidi"/>
          <w:sz w:val="22"/>
          <w:szCs w:val="22"/>
        </w:rPr>
      </w:pPr>
      <w:r w:rsidRPr="00C04221">
        <w:rPr>
          <w:rFonts w:asciiTheme="minorHAnsi" w:hAnsiTheme="minorHAnsi" w:cstheme="minorBidi"/>
          <w:sz w:val="22"/>
          <w:szCs w:val="22"/>
        </w:rPr>
        <w:t>Any</w:t>
      </w:r>
      <w:r w:rsidRPr="00C04221">
        <w:rPr>
          <w:rFonts w:asciiTheme="minorHAnsi" w:hAnsiTheme="minorHAnsi" w:cstheme="minorBidi"/>
          <w:spacing w:val="29"/>
          <w:sz w:val="22"/>
          <w:szCs w:val="22"/>
        </w:rPr>
        <w:t xml:space="preserve"> </w:t>
      </w:r>
      <w:r w:rsidRPr="00C04221">
        <w:rPr>
          <w:rFonts w:asciiTheme="minorHAnsi" w:hAnsiTheme="minorHAnsi" w:cstheme="minorBidi"/>
          <w:sz w:val="22"/>
          <w:szCs w:val="22"/>
        </w:rPr>
        <w:t>of</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31"/>
          <w:sz w:val="22"/>
          <w:szCs w:val="22"/>
        </w:rPr>
        <w:t xml:space="preserve"> </w:t>
      </w:r>
      <w:r w:rsidRPr="00C04221">
        <w:rPr>
          <w:rFonts w:asciiTheme="minorHAnsi" w:hAnsiTheme="minorHAnsi" w:cstheme="minorBidi"/>
          <w:sz w:val="22"/>
          <w:szCs w:val="22"/>
        </w:rPr>
        <w:t>Parties</w:t>
      </w:r>
      <w:r w:rsidRPr="00C04221">
        <w:rPr>
          <w:rFonts w:asciiTheme="minorHAnsi" w:hAnsiTheme="minorHAnsi" w:cstheme="minorBidi"/>
          <w:spacing w:val="20"/>
          <w:sz w:val="22"/>
          <w:szCs w:val="22"/>
        </w:rPr>
        <w:t xml:space="preserve"> </w:t>
      </w:r>
      <w:r w:rsidRPr="00C04221">
        <w:rPr>
          <w:rFonts w:asciiTheme="minorHAnsi" w:hAnsiTheme="minorHAnsi" w:cstheme="minorBidi"/>
          <w:sz w:val="22"/>
          <w:szCs w:val="22"/>
        </w:rPr>
        <w:t>may</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terminate</w:t>
      </w:r>
      <w:r w:rsidRPr="00C04221">
        <w:rPr>
          <w:rFonts w:asciiTheme="minorHAnsi" w:hAnsiTheme="minorHAnsi" w:cstheme="minorBidi"/>
          <w:spacing w:val="26"/>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Secondment</w:t>
      </w:r>
      <w:r w:rsidRPr="00C04221">
        <w:rPr>
          <w:rFonts w:asciiTheme="minorHAnsi" w:hAnsiTheme="minorHAnsi" w:cstheme="minorBidi"/>
          <w:spacing w:val="35"/>
          <w:sz w:val="22"/>
          <w:szCs w:val="22"/>
        </w:rPr>
        <w:t xml:space="preserve"> </w:t>
      </w:r>
      <w:r w:rsidRPr="00C04221">
        <w:rPr>
          <w:rFonts w:asciiTheme="minorHAnsi" w:hAnsiTheme="minorHAnsi" w:cstheme="minorBidi"/>
          <w:sz w:val="22"/>
          <w:szCs w:val="22"/>
        </w:rPr>
        <w:t>by</w:t>
      </w:r>
      <w:r w:rsidRPr="00C04221">
        <w:rPr>
          <w:rFonts w:asciiTheme="minorHAnsi" w:hAnsiTheme="minorHAnsi" w:cstheme="minorBidi"/>
          <w:spacing w:val="12"/>
          <w:sz w:val="22"/>
          <w:szCs w:val="22"/>
        </w:rPr>
        <w:t xml:space="preserve"> </w:t>
      </w:r>
      <w:r w:rsidRPr="00C04221">
        <w:rPr>
          <w:rFonts w:asciiTheme="minorHAnsi" w:hAnsiTheme="minorHAnsi" w:cstheme="minorBidi"/>
          <w:sz w:val="22"/>
          <w:szCs w:val="22"/>
        </w:rPr>
        <w:t>giving</w:t>
      </w:r>
      <w:r w:rsidRPr="00C04221">
        <w:rPr>
          <w:rFonts w:asciiTheme="minorHAnsi" w:hAnsiTheme="minorHAnsi" w:cstheme="minorBidi"/>
          <w:spacing w:val="11"/>
          <w:sz w:val="22"/>
          <w:szCs w:val="22"/>
        </w:rPr>
        <w:t xml:space="preserve"> </w:t>
      </w:r>
      <w:r w:rsidRPr="00C04221">
        <w:rPr>
          <w:rFonts w:asciiTheme="minorHAnsi" w:hAnsiTheme="minorHAnsi" w:cstheme="minorBidi"/>
          <w:sz w:val="22"/>
          <w:szCs w:val="22"/>
        </w:rPr>
        <w:t>the</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other</w:t>
      </w:r>
      <w:r w:rsidRPr="00C04221">
        <w:rPr>
          <w:rFonts w:asciiTheme="minorHAnsi" w:hAnsiTheme="minorHAnsi" w:cstheme="minorBidi"/>
          <w:spacing w:val="36"/>
          <w:sz w:val="22"/>
          <w:szCs w:val="22"/>
        </w:rPr>
        <w:t xml:space="preserve"> </w:t>
      </w:r>
      <w:r w:rsidRPr="00C04221">
        <w:rPr>
          <w:rFonts w:asciiTheme="minorHAnsi" w:hAnsiTheme="minorHAnsi" w:cstheme="minorBidi"/>
          <w:sz w:val="22"/>
          <w:szCs w:val="22"/>
        </w:rPr>
        <w:t>Parties</w:t>
      </w:r>
      <w:r w:rsidRPr="00C04221">
        <w:rPr>
          <w:rFonts w:asciiTheme="minorHAnsi" w:hAnsiTheme="minorHAnsi" w:cstheme="minorBidi"/>
          <w:spacing w:val="9"/>
          <w:sz w:val="22"/>
          <w:szCs w:val="22"/>
        </w:rPr>
        <w:t xml:space="preserve"> </w:t>
      </w:r>
      <w:r w:rsidRPr="00C04221">
        <w:rPr>
          <w:rFonts w:asciiTheme="minorHAnsi" w:hAnsiTheme="minorHAnsi" w:cstheme="minorBidi"/>
          <w:sz w:val="22"/>
          <w:szCs w:val="22"/>
        </w:rPr>
        <w:t>at</w:t>
      </w:r>
      <w:r w:rsidRPr="00C04221">
        <w:rPr>
          <w:rFonts w:asciiTheme="minorHAnsi" w:hAnsiTheme="minorHAnsi" w:cstheme="minorBidi"/>
          <w:spacing w:val="23"/>
          <w:sz w:val="22"/>
          <w:szCs w:val="22"/>
        </w:rPr>
        <w:t xml:space="preserve"> </w:t>
      </w:r>
      <w:r w:rsidRPr="00C04221">
        <w:rPr>
          <w:rFonts w:asciiTheme="minorHAnsi" w:hAnsiTheme="minorHAnsi" w:cstheme="minorBidi"/>
          <w:sz w:val="22"/>
          <w:szCs w:val="22"/>
        </w:rPr>
        <w:t>least</w:t>
      </w:r>
      <w:r w:rsidRPr="00C04221">
        <w:rPr>
          <w:rFonts w:asciiTheme="minorHAnsi" w:hAnsiTheme="minorHAnsi" w:cstheme="minorBidi"/>
          <w:spacing w:val="24"/>
          <w:sz w:val="22"/>
          <w:szCs w:val="22"/>
        </w:rPr>
        <w:t xml:space="preserve"> </w:t>
      </w:r>
      <w:r w:rsidRPr="00C04221">
        <w:rPr>
          <w:rFonts w:asciiTheme="minorHAnsi" w:hAnsiTheme="minorHAnsi" w:cstheme="minorBidi"/>
          <w:sz w:val="22"/>
          <w:szCs w:val="22"/>
        </w:rPr>
        <w:t>10</w:t>
      </w:r>
      <w:r w:rsidRPr="00C04221">
        <w:rPr>
          <w:rFonts w:asciiTheme="minorHAnsi" w:hAnsiTheme="minorHAnsi" w:cstheme="minorBidi"/>
          <w:spacing w:val="-1"/>
          <w:sz w:val="22"/>
          <w:szCs w:val="22"/>
        </w:rPr>
        <w:t xml:space="preserve"> </w:t>
      </w:r>
      <w:r w:rsidR="00B75061">
        <w:rPr>
          <w:rFonts w:asciiTheme="minorHAnsi" w:hAnsiTheme="minorHAnsi" w:cstheme="minorBidi"/>
          <w:spacing w:val="-1"/>
          <w:sz w:val="22"/>
          <w:szCs w:val="22"/>
        </w:rPr>
        <w:t>business</w:t>
      </w:r>
      <w:r w:rsidRPr="00C04221">
        <w:rPr>
          <w:rFonts w:asciiTheme="minorHAnsi" w:hAnsiTheme="minorHAnsi" w:cstheme="minorBidi"/>
          <w:w w:val="102"/>
          <w:sz w:val="22"/>
          <w:szCs w:val="22"/>
        </w:rPr>
        <w:t xml:space="preserve"> </w:t>
      </w:r>
      <w:r w:rsidRPr="00C04221">
        <w:rPr>
          <w:rFonts w:asciiTheme="minorHAnsi" w:hAnsiTheme="minorHAnsi" w:cstheme="minorBidi"/>
          <w:sz w:val="22"/>
          <w:szCs w:val="22"/>
        </w:rPr>
        <w:t>days'</w:t>
      </w:r>
      <w:r w:rsidRPr="00C04221">
        <w:rPr>
          <w:rFonts w:asciiTheme="minorHAnsi" w:hAnsiTheme="minorHAnsi" w:cstheme="minorBidi"/>
          <w:spacing w:val="18"/>
          <w:sz w:val="22"/>
          <w:szCs w:val="22"/>
        </w:rPr>
        <w:t xml:space="preserve"> </w:t>
      </w:r>
      <w:r w:rsidRPr="00C04221">
        <w:rPr>
          <w:rFonts w:asciiTheme="minorHAnsi" w:hAnsiTheme="minorHAnsi" w:cstheme="minorBidi"/>
          <w:sz w:val="22"/>
          <w:szCs w:val="22"/>
        </w:rPr>
        <w:t>written</w:t>
      </w:r>
      <w:r w:rsidRPr="00C04221">
        <w:rPr>
          <w:rFonts w:asciiTheme="minorHAnsi" w:hAnsiTheme="minorHAnsi" w:cstheme="minorBidi"/>
          <w:spacing w:val="40"/>
          <w:sz w:val="22"/>
          <w:szCs w:val="22"/>
        </w:rPr>
        <w:t xml:space="preserve"> </w:t>
      </w:r>
      <w:r w:rsidRPr="00C04221">
        <w:rPr>
          <w:rFonts w:asciiTheme="minorHAnsi" w:hAnsiTheme="minorHAnsi" w:cstheme="minorBidi"/>
          <w:sz w:val="22"/>
          <w:szCs w:val="22"/>
        </w:rPr>
        <w:t>notice</w:t>
      </w:r>
      <w:r w:rsidR="00B75061">
        <w:rPr>
          <w:rFonts w:asciiTheme="minorHAnsi" w:hAnsiTheme="minorHAnsi" w:cstheme="minorBidi"/>
          <w:sz w:val="22"/>
          <w:szCs w:val="22"/>
        </w:rPr>
        <w:t xml:space="preserve"> or as otherwise agreed in writing between the Parties</w:t>
      </w:r>
      <w:r w:rsidRPr="00C04221">
        <w:rPr>
          <w:rFonts w:asciiTheme="minorHAnsi" w:hAnsiTheme="minorHAnsi" w:cstheme="minorBidi"/>
          <w:sz w:val="22"/>
          <w:szCs w:val="22"/>
        </w:rPr>
        <w:t>.</w:t>
      </w:r>
    </w:p>
    <w:p w14:paraId="0A55A67C" w14:textId="77777777" w:rsidR="00F20BE3" w:rsidRPr="00C04221" w:rsidRDefault="00F20BE3" w:rsidP="00677B84">
      <w:pPr>
        <w:pStyle w:val="BodyText"/>
        <w:kinsoku w:val="0"/>
        <w:overflowPunct w:val="0"/>
        <w:ind w:left="567" w:hanging="567"/>
        <w:rPr>
          <w:rFonts w:asciiTheme="minorHAnsi" w:hAnsiTheme="minorHAnsi" w:cstheme="minorHAnsi"/>
          <w:sz w:val="22"/>
          <w:szCs w:val="22"/>
        </w:rPr>
      </w:pPr>
    </w:p>
    <w:p w14:paraId="12E08E49" w14:textId="77777777" w:rsidR="00F20BE3" w:rsidRPr="00C04221" w:rsidRDefault="00F20BE3" w:rsidP="00734DE1">
      <w:pPr>
        <w:pStyle w:val="BodyText"/>
        <w:numPr>
          <w:ilvl w:val="0"/>
          <w:numId w:val="7"/>
        </w:numPr>
        <w:tabs>
          <w:tab w:val="left" w:pos="749"/>
        </w:tabs>
        <w:kinsoku w:val="0"/>
        <w:overflowPunct w:val="0"/>
        <w:ind w:left="567" w:hanging="567"/>
        <w:rPr>
          <w:rFonts w:asciiTheme="minorHAnsi" w:hAnsiTheme="minorHAnsi" w:cstheme="minorHAnsi"/>
          <w:sz w:val="22"/>
          <w:szCs w:val="22"/>
        </w:rPr>
      </w:pPr>
      <w:r w:rsidRPr="00C04221">
        <w:rPr>
          <w:rFonts w:asciiTheme="minorHAnsi" w:hAnsiTheme="minorHAnsi" w:cstheme="minorHAnsi"/>
          <w:b/>
          <w:bCs/>
          <w:sz w:val="22"/>
          <w:szCs w:val="22"/>
        </w:rPr>
        <w:t>Signatories</w:t>
      </w:r>
    </w:p>
    <w:p w14:paraId="4BBF3294" w14:textId="77777777" w:rsidR="00F20BE3" w:rsidRPr="00C04221" w:rsidRDefault="00F20BE3" w:rsidP="00677B84">
      <w:pPr>
        <w:pStyle w:val="BodyText"/>
        <w:kinsoku w:val="0"/>
        <w:overflowPunct w:val="0"/>
        <w:ind w:left="567" w:hanging="567"/>
        <w:rPr>
          <w:rFonts w:asciiTheme="minorHAnsi" w:hAnsiTheme="minorHAnsi" w:cstheme="minorHAnsi"/>
          <w:b/>
          <w:bCs/>
          <w:sz w:val="22"/>
          <w:szCs w:val="22"/>
        </w:rPr>
      </w:pPr>
    </w:p>
    <w:p w14:paraId="01042A1E" w14:textId="4867ADAB" w:rsidR="00F20BE3" w:rsidRPr="00C04221" w:rsidRDefault="00F20BE3" w:rsidP="00734DE1">
      <w:pPr>
        <w:pStyle w:val="BodyText"/>
        <w:numPr>
          <w:ilvl w:val="1"/>
          <w:numId w:val="7"/>
        </w:numPr>
        <w:tabs>
          <w:tab w:val="left" w:pos="1181"/>
        </w:tabs>
        <w:kinsoku w:val="0"/>
        <w:overflowPunct w:val="0"/>
        <w:ind w:left="567" w:hanging="567"/>
        <w:rPr>
          <w:rFonts w:asciiTheme="minorHAnsi" w:hAnsiTheme="minorHAnsi" w:cstheme="minorHAnsi"/>
          <w:sz w:val="22"/>
          <w:szCs w:val="22"/>
        </w:rPr>
      </w:pPr>
      <w:r w:rsidRPr="00C04221">
        <w:rPr>
          <w:rFonts w:asciiTheme="minorHAnsi" w:hAnsiTheme="minorHAnsi" w:cstheme="minorHAnsi"/>
          <w:sz w:val="22"/>
          <w:szCs w:val="22"/>
        </w:rPr>
        <w:t>I</w:t>
      </w:r>
      <w:r w:rsidRPr="00C04221">
        <w:rPr>
          <w:rFonts w:asciiTheme="minorHAnsi" w:hAnsiTheme="minorHAnsi" w:cstheme="minorHAnsi"/>
          <w:spacing w:val="9"/>
          <w:sz w:val="22"/>
          <w:szCs w:val="22"/>
        </w:rPr>
        <w:t xml:space="preserve"> </w:t>
      </w:r>
      <w:r w:rsidRPr="00C04221">
        <w:rPr>
          <w:rFonts w:asciiTheme="minorHAnsi" w:hAnsiTheme="minorHAnsi" w:cstheme="minorHAnsi"/>
          <w:sz w:val="22"/>
          <w:szCs w:val="22"/>
        </w:rPr>
        <w:t>have</w:t>
      </w:r>
      <w:r w:rsidRPr="00C04221">
        <w:rPr>
          <w:rFonts w:asciiTheme="minorHAnsi" w:hAnsiTheme="minorHAnsi" w:cstheme="minorHAnsi"/>
          <w:spacing w:val="15"/>
          <w:sz w:val="22"/>
          <w:szCs w:val="22"/>
        </w:rPr>
        <w:t xml:space="preserve"> </w:t>
      </w:r>
      <w:r w:rsidRPr="00C04221">
        <w:rPr>
          <w:rFonts w:asciiTheme="minorHAnsi" w:hAnsiTheme="minorHAnsi" w:cstheme="minorHAnsi"/>
          <w:sz w:val="22"/>
          <w:szCs w:val="22"/>
        </w:rPr>
        <w:t>read</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29"/>
          <w:sz w:val="22"/>
          <w:szCs w:val="22"/>
        </w:rPr>
        <w:t xml:space="preserve"> </w:t>
      </w:r>
      <w:r w:rsidRPr="00C04221">
        <w:rPr>
          <w:rFonts w:asciiTheme="minorHAnsi" w:hAnsiTheme="minorHAnsi" w:cstheme="minorHAnsi"/>
          <w:sz w:val="22"/>
          <w:szCs w:val="22"/>
        </w:rPr>
        <w:t>understood</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33"/>
          <w:sz w:val="22"/>
          <w:szCs w:val="22"/>
        </w:rPr>
        <w:t xml:space="preserve"> </w:t>
      </w:r>
      <w:r w:rsidR="00E6439E" w:rsidRPr="00C04221">
        <w:rPr>
          <w:rFonts w:asciiTheme="minorHAnsi" w:hAnsiTheme="minorHAnsi" w:cstheme="minorHAnsi"/>
          <w:color w:val="FF0000"/>
          <w:spacing w:val="33"/>
          <w:sz w:val="22"/>
          <w:szCs w:val="22"/>
          <w:highlight w:val="yellow"/>
        </w:rPr>
        <w:t>[</w:t>
      </w:r>
      <w:r w:rsidRPr="00C04221">
        <w:rPr>
          <w:rFonts w:asciiTheme="minorHAnsi" w:hAnsiTheme="minorHAnsi" w:cstheme="minorHAnsi"/>
          <w:color w:val="FF0000"/>
          <w:sz w:val="22"/>
          <w:szCs w:val="22"/>
          <w:highlight w:val="yellow"/>
        </w:rPr>
        <w:t>MOU</w:t>
      </w:r>
      <w:r w:rsidR="00E6439E" w:rsidRPr="00C04221">
        <w:rPr>
          <w:rFonts w:asciiTheme="minorHAnsi" w:hAnsiTheme="minorHAnsi" w:cstheme="minorHAnsi"/>
          <w:color w:val="FF0000"/>
          <w:sz w:val="22"/>
          <w:szCs w:val="22"/>
          <w:highlight w:val="yellow"/>
        </w:rPr>
        <w:t>/Secondment Agreement]</w:t>
      </w:r>
      <w:r w:rsidRPr="00C04221">
        <w:rPr>
          <w:rFonts w:asciiTheme="minorHAnsi" w:hAnsiTheme="minorHAnsi" w:cstheme="minorHAnsi"/>
          <w:spacing w:val="16"/>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accept</w:t>
      </w:r>
      <w:r w:rsidRPr="00C04221">
        <w:rPr>
          <w:rFonts w:asciiTheme="minorHAnsi" w:hAnsiTheme="minorHAnsi" w:cstheme="minorHAnsi"/>
          <w:spacing w:val="22"/>
          <w:sz w:val="22"/>
          <w:szCs w:val="22"/>
        </w:rPr>
        <w:t xml:space="preserve"> </w:t>
      </w:r>
      <w:r w:rsidRPr="00C04221">
        <w:rPr>
          <w:rFonts w:asciiTheme="minorHAnsi" w:hAnsiTheme="minorHAnsi" w:cstheme="minorHAnsi"/>
          <w:sz w:val="22"/>
          <w:szCs w:val="22"/>
        </w:rPr>
        <w:t>the</w:t>
      </w:r>
      <w:r w:rsidRPr="00C04221">
        <w:rPr>
          <w:rFonts w:asciiTheme="minorHAnsi" w:hAnsiTheme="minorHAnsi" w:cstheme="minorHAnsi"/>
          <w:spacing w:val="11"/>
          <w:sz w:val="22"/>
          <w:szCs w:val="22"/>
        </w:rPr>
        <w:t xml:space="preserve"> </w:t>
      </w:r>
      <w:r w:rsidRPr="00C04221">
        <w:rPr>
          <w:rFonts w:asciiTheme="minorHAnsi" w:hAnsiTheme="minorHAnsi" w:cstheme="minorHAnsi"/>
          <w:sz w:val="22"/>
          <w:szCs w:val="22"/>
        </w:rPr>
        <w:t>terms</w:t>
      </w:r>
      <w:r w:rsidRPr="00C04221">
        <w:rPr>
          <w:rFonts w:asciiTheme="minorHAnsi" w:hAnsiTheme="minorHAnsi" w:cstheme="minorHAnsi"/>
          <w:spacing w:val="23"/>
          <w:sz w:val="22"/>
          <w:szCs w:val="22"/>
        </w:rPr>
        <w:t xml:space="preserve"> </w:t>
      </w:r>
      <w:r w:rsidRPr="00C04221">
        <w:rPr>
          <w:rFonts w:asciiTheme="minorHAnsi" w:hAnsiTheme="minorHAnsi" w:cstheme="minorHAnsi"/>
          <w:sz w:val="22"/>
          <w:szCs w:val="22"/>
        </w:rPr>
        <w:t>and</w:t>
      </w:r>
      <w:r w:rsidRPr="00C04221">
        <w:rPr>
          <w:rFonts w:asciiTheme="minorHAnsi" w:hAnsiTheme="minorHAnsi" w:cstheme="minorHAnsi"/>
          <w:spacing w:val="14"/>
          <w:sz w:val="22"/>
          <w:szCs w:val="22"/>
        </w:rPr>
        <w:t xml:space="preserve"> </w:t>
      </w:r>
      <w:r w:rsidRPr="00C04221">
        <w:rPr>
          <w:rFonts w:asciiTheme="minorHAnsi" w:hAnsiTheme="minorHAnsi" w:cstheme="minorHAnsi"/>
          <w:sz w:val="22"/>
          <w:szCs w:val="22"/>
        </w:rPr>
        <w:t>conditions</w:t>
      </w:r>
      <w:r w:rsidRPr="00C04221">
        <w:rPr>
          <w:rFonts w:asciiTheme="minorHAnsi" w:hAnsiTheme="minorHAnsi" w:cstheme="minorHAnsi"/>
          <w:spacing w:val="25"/>
          <w:sz w:val="22"/>
          <w:szCs w:val="22"/>
        </w:rPr>
        <w:t xml:space="preserve"> </w:t>
      </w:r>
      <w:r w:rsidRPr="00C04221">
        <w:rPr>
          <w:rFonts w:asciiTheme="minorHAnsi" w:hAnsiTheme="minorHAnsi" w:cstheme="minorHAnsi"/>
          <w:sz w:val="22"/>
          <w:szCs w:val="22"/>
        </w:rPr>
        <w:t>as</w:t>
      </w:r>
      <w:r w:rsidRPr="00C04221">
        <w:rPr>
          <w:rFonts w:asciiTheme="minorHAnsi" w:hAnsiTheme="minorHAnsi" w:cstheme="minorHAnsi"/>
          <w:spacing w:val="18"/>
          <w:sz w:val="22"/>
          <w:szCs w:val="22"/>
        </w:rPr>
        <w:t xml:space="preserve"> </w:t>
      </w:r>
      <w:r w:rsidRPr="00C04221">
        <w:rPr>
          <w:rFonts w:asciiTheme="minorHAnsi" w:hAnsiTheme="minorHAnsi" w:cstheme="minorHAnsi"/>
          <w:sz w:val="22"/>
          <w:szCs w:val="22"/>
        </w:rPr>
        <w:t>stated:</w:t>
      </w:r>
    </w:p>
    <w:p w14:paraId="2851A7C5" w14:textId="56201B6B" w:rsidR="00D03C51" w:rsidRPr="00C04221" w:rsidRDefault="00D03C51" w:rsidP="00677B84">
      <w:pPr>
        <w:spacing w:after="0"/>
      </w:pPr>
    </w:p>
    <w:p w14:paraId="321216AC" w14:textId="77777777" w:rsidR="00D56BB9" w:rsidRPr="00C04221" w:rsidRDefault="00D56BB9" w:rsidP="00677B84">
      <w:pPr>
        <w:spacing w:after="0"/>
      </w:pPr>
    </w:p>
    <w:tbl>
      <w:tblPr>
        <w:tblStyle w:val="TableGrid"/>
        <w:tblW w:w="9498" w:type="dxa"/>
        <w:tblInd w:w="-714" w:type="dxa"/>
        <w:tblLook w:val="04A0" w:firstRow="1" w:lastRow="0" w:firstColumn="1" w:lastColumn="0" w:noHBand="0" w:noVBand="1"/>
      </w:tblPr>
      <w:tblGrid>
        <w:gridCol w:w="3115"/>
        <w:gridCol w:w="3232"/>
        <w:gridCol w:w="3151"/>
      </w:tblGrid>
      <w:tr w:rsidR="00D56BB9" w:rsidRPr="00C04221" w14:paraId="27616AA3" w14:textId="77777777" w:rsidTr="00D56BB9">
        <w:tc>
          <w:tcPr>
            <w:tcW w:w="3115" w:type="dxa"/>
          </w:tcPr>
          <w:p w14:paraId="7AFC83A5" w14:textId="77777777" w:rsidR="00D56BB9" w:rsidRPr="00C04221" w:rsidRDefault="00D56BB9" w:rsidP="00734DE1">
            <w:pPr>
              <w:spacing w:after="0" w:line="240" w:lineRule="auto"/>
            </w:pPr>
          </w:p>
          <w:p w14:paraId="445355DD" w14:textId="77777777" w:rsidR="00D56BB9" w:rsidRPr="00C04221" w:rsidRDefault="00D56BB9" w:rsidP="00734DE1">
            <w:pPr>
              <w:spacing w:after="0" w:line="240" w:lineRule="auto"/>
            </w:pPr>
          </w:p>
          <w:p w14:paraId="4C11E21D" w14:textId="77777777" w:rsidR="00D56BB9" w:rsidRPr="00C04221" w:rsidRDefault="00D56BB9" w:rsidP="00734DE1">
            <w:pPr>
              <w:spacing w:after="0" w:line="240" w:lineRule="auto"/>
            </w:pPr>
          </w:p>
          <w:p w14:paraId="651C62C7" w14:textId="77777777" w:rsidR="00D56BB9" w:rsidRPr="00C04221" w:rsidRDefault="00D56BB9" w:rsidP="00734DE1">
            <w:pPr>
              <w:spacing w:after="0" w:line="240" w:lineRule="auto"/>
            </w:pPr>
            <w:r w:rsidRPr="00C04221">
              <w:t>Secondee Signature</w:t>
            </w:r>
          </w:p>
          <w:p w14:paraId="0D0649E2" w14:textId="77777777" w:rsidR="00D56BB9" w:rsidRPr="00677B84" w:rsidRDefault="00D56BB9" w:rsidP="00734DE1">
            <w:pPr>
              <w:spacing w:after="0" w:line="240" w:lineRule="auto"/>
              <w:rPr>
                <w:color w:val="FF0000"/>
              </w:rPr>
            </w:pPr>
            <w:r w:rsidRPr="00677B84">
              <w:rPr>
                <w:color w:val="FF0000"/>
                <w:highlight w:val="yellow"/>
              </w:rPr>
              <w:t>[Insert Secondee name]</w:t>
            </w:r>
          </w:p>
          <w:p w14:paraId="454D118F" w14:textId="77777777" w:rsidR="00D56BB9" w:rsidRPr="00C04221" w:rsidRDefault="00D56BB9" w:rsidP="00734DE1">
            <w:pPr>
              <w:spacing w:after="0" w:line="240" w:lineRule="auto"/>
            </w:pPr>
          </w:p>
          <w:p w14:paraId="38A7661A" w14:textId="77777777" w:rsidR="00D56BB9" w:rsidRPr="00C04221" w:rsidRDefault="00D56BB9" w:rsidP="00734DE1">
            <w:pPr>
              <w:spacing w:after="0" w:line="240" w:lineRule="auto"/>
            </w:pPr>
            <w:r w:rsidRPr="00C04221">
              <w:t>Date:</w:t>
            </w:r>
          </w:p>
          <w:p w14:paraId="0904D468" w14:textId="77777777" w:rsidR="00D56BB9" w:rsidRPr="00C04221" w:rsidRDefault="00D56BB9" w:rsidP="00734DE1">
            <w:pPr>
              <w:spacing w:after="0" w:line="240" w:lineRule="auto"/>
            </w:pPr>
          </w:p>
        </w:tc>
        <w:tc>
          <w:tcPr>
            <w:tcW w:w="3232" w:type="dxa"/>
          </w:tcPr>
          <w:p w14:paraId="19554EE8" w14:textId="77777777" w:rsidR="00D56BB9" w:rsidRPr="00C04221" w:rsidRDefault="00D56BB9" w:rsidP="00734DE1">
            <w:pPr>
              <w:spacing w:after="0" w:line="240" w:lineRule="auto"/>
            </w:pPr>
          </w:p>
          <w:p w14:paraId="78C0EBCD" w14:textId="77777777" w:rsidR="00D56BB9" w:rsidRPr="00C04221" w:rsidRDefault="00D56BB9" w:rsidP="00734DE1">
            <w:pPr>
              <w:spacing w:after="0" w:line="240" w:lineRule="auto"/>
            </w:pPr>
          </w:p>
          <w:p w14:paraId="1C23094B" w14:textId="77777777" w:rsidR="00D56BB9" w:rsidRPr="00C04221" w:rsidRDefault="00D56BB9" w:rsidP="00734DE1">
            <w:pPr>
              <w:spacing w:after="0" w:line="240" w:lineRule="auto"/>
            </w:pPr>
          </w:p>
          <w:p w14:paraId="0728326E" w14:textId="3260FE26" w:rsidR="00D56BB9" w:rsidRPr="00C04221" w:rsidRDefault="00F356D2" w:rsidP="00734DE1">
            <w:pPr>
              <w:spacing w:after="0" w:line="240" w:lineRule="auto"/>
            </w:pPr>
            <w:r w:rsidRPr="00C04221">
              <w:t xml:space="preserve">Home </w:t>
            </w:r>
            <w:r w:rsidR="007734EA" w:rsidRPr="00C04221">
              <w:t xml:space="preserve">organisation </w:t>
            </w:r>
            <w:r w:rsidRPr="00C04221">
              <w:t xml:space="preserve">Representative </w:t>
            </w:r>
            <w:r w:rsidR="00D56BB9" w:rsidRPr="00C04221">
              <w:t>or Authorised Person Signature</w:t>
            </w:r>
          </w:p>
          <w:p w14:paraId="2C235192" w14:textId="77777777" w:rsidR="00D56BB9" w:rsidRPr="00677B84" w:rsidRDefault="00D56BB9" w:rsidP="00734DE1">
            <w:pPr>
              <w:spacing w:after="0" w:line="240" w:lineRule="auto"/>
              <w:rPr>
                <w:color w:val="FF0000"/>
              </w:rPr>
            </w:pPr>
            <w:r w:rsidRPr="00677B84">
              <w:rPr>
                <w:color w:val="FF0000"/>
                <w:highlight w:val="yellow"/>
              </w:rPr>
              <w:t>[Insert name and position]</w:t>
            </w:r>
          </w:p>
          <w:p w14:paraId="61FD1CF0" w14:textId="77777777" w:rsidR="00D56BB9" w:rsidRPr="00C04221" w:rsidRDefault="00D56BB9" w:rsidP="00734DE1">
            <w:pPr>
              <w:spacing w:after="0" w:line="240" w:lineRule="auto"/>
            </w:pPr>
          </w:p>
          <w:p w14:paraId="464C074B" w14:textId="77777777" w:rsidR="00D56BB9" w:rsidRPr="00C04221" w:rsidRDefault="00D56BB9" w:rsidP="00734DE1">
            <w:pPr>
              <w:spacing w:after="0" w:line="240" w:lineRule="auto"/>
            </w:pPr>
            <w:r w:rsidRPr="00C04221">
              <w:t>Date:</w:t>
            </w:r>
          </w:p>
          <w:p w14:paraId="6DC0957F" w14:textId="77777777" w:rsidR="00D56BB9" w:rsidRPr="00C04221" w:rsidRDefault="00D56BB9" w:rsidP="00734DE1">
            <w:pPr>
              <w:spacing w:after="0" w:line="240" w:lineRule="auto"/>
            </w:pPr>
          </w:p>
        </w:tc>
        <w:tc>
          <w:tcPr>
            <w:tcW w:w="3151" w:type="dxa"/>
          </w:tcPr>
          <w:p w14:paraId="10340D65" w14:textId="77777777" w:rsidR="00D56BB9" w:rsidRPr="00C04221" w:rsidRDefault="00D56BB9" w:rsidP="00734DE1">
            <w:pPr>
              <w:spacing w:after="0" w:line="240" w:lineRule="auto"/>
            </w:pPr>
          </w:p>
          <w:p w14:paraId="37F290AB" w14:textId="77777777" w:rsidR="00D56BB9" w:rsidRPr="00C04221" w:rsidRDefault="00D56BB9" w:rsidP="00734DE1">
            <w:pPr>
              <w:spacing w:after="0" w:line="240" w:lineRule="auto"/>
            </w:pPr>
          </w:p>
          <w:p w14:paraId="6FA4B3B4" w14:textId="77777777" w:rsidR="00D56BB9" w:rsidRPr="00C04221" w:rsidRDefault="00D56BB9" w:rsidP="00734DE1">
            <w:pPr>
              <w:spacing w:after="0" w:line="240" w:lineRule="auto"/>
            </w:pPr>
          </w:p>
          <w:p w14:paraId="1C8EFA74" w14:textId="0AC332B1" w:rsidR="00D56BB9" w:rsidRPr="00C04221" w:rsidRDefault="00D56BB9" w:rsidP="00734DE1">
            <w:pPr>
              <w:spacing w:after="0" w:line="240" w:lineRule="auto"/>
            </w:pPr>
            <w:r w:rsidRPr="00C04221">
              <w:t xml:space="preserve">Host </w:t>
            </w:r>
            <w:r w:rsidR="007734EA" w:rsidRPr="00C04221">
              <w:t xml:space="preserve">organisation </w:t>
            </w:r>
            <w:r w:rsidRPr="00C04221">
              <w:t xml:space="preserve">Representative </w:t>
            </w:r>
            <w:r w:rsidR="00F356D2" w:rsidRPr="00C04221">
              <w:t xml:space="preserve">or Authorised Person </w:t>
            </w:r>
            <w:r w:rsidRPr="00C04221">
              <w:t>Signature</w:t>
            </w:r>
          </w:p>
          <w:p w14:paraId="342AE392" w14:textId="77777777" w:rsidR="00D56BB9" w:rsidRPr="00677B84" w:rsidRDefault="00D56BB9" w:rsidP="00734DE1">
            <w:pPr>
              <w:spacing w:after="0" w:line="240" w:lineRule="auto"/>
              <w:rPr>
                <w:color w:val="FF0000"/>
              </w:rPr>
            </w:pPr>
            <w:r w:rsidRPr="00677B84">
              <w:rPr>
                <w:color w:val="FF0000"/>
                <w:highlight w:val="yellow"/>
              </w:rPr>
              <w:t>[Insert name and position]</w:t>
            </w:r>
          </w:p>
          <w:p w14:paraId="6C69310D" w14:textId="77777777" w:rsidR="00D56BB9" w:rsidRPr="00C04221" w:rsidRDefault="00D56BB9" w:rsidP="00734DE1">
            <w:pPr>
              <w:spacing w:after="0" w:line="240" w:lineRule="auto"/>
            </w:pPr>
          </w:p>
          <w:p w14:paraId="1A8BB7D6" w14:textId="77777777" w:rsidR="00D56BB9" w:rsidRPr="00C04221" w:rsidRDefault="00D56BB9" w:rsidP="00734DE1">
            <w:pPr>
              <w:spacing w:after="0" w:line="240" w:lineRule="auto"/>
            </w:pPr>
            <w:r w:rsidRPr="00C04221">
              <w:t>Date:</w:t>
            </w:r>
          </w:p>
          <w:p w14:paraId="7D1846CF" w14:textId="77777777" w:rsidR="00D56BB9" w:rsidRPr="00C04221" w:rsidRDefault="00D56BB9" w:rsidP="00734DE1">
            <w:pPr>
              <w:spacing w:after="0" w:line="240" w:lineRule="auto"/>
            </w:pPr>
          </w:p>
        </w:tc>
      </w:tr>
    </w:tbl>
    <w:p w14:paraId="17AC1B27" w14:textId="270B0715" w:rsidR="002B611D" w:rsidRPr="00C04221" w:rsidRDefault="002B611D" w:rsidP="00677B84">
      <w:pPr>
        <w:spacing w:after="0"/>
      </w:pPr>
    </w:p>
    <w:p w14:paraId="5846B5A9" w14:textId="77777777" w:rsidR="00677B84" w:rsidRDefault="00677B84">
      <w:pPr>
        <w:spacing w:after="0" w:line="240" w:lineRule="auto"/>
        <w:rPr>
          <w:highlight w:val="yellow"/>
          <w:u w:val="single"/>
        </w:rPr>
      </w:pPr>
      <w:r>
        <w:rPr>
          <w:highlight w:val="yellow"/>
          <w:u w:val="single"/>
        </w:rPr>
        <w:br w:type="page"/>
      </w:r>
    </w:p>
    <w:p w14:paraId="79F1EB9E" w14:textId="61000182" w:rsidR="0C2221D7" w:rsidRPr="00C04221" w:rsidRDefault="0C2221D7" w:rsidP="00AA2092">
      <w:pPr>
        <w:spacing w:after="0"/>
        <w:rPr>
          <w:highlight w:val="yellow"/>
        </w:rPr>
      </w:pPr>
      <w:r w:rsidRPr="00C04221">
        <w:rPr>
          <w:highlight w:val="yellow"/>
          <w:u w:val="single"/>
        </w:rPr>
        <w:t xml:space="preserve">Attachment </w:t>
      </w:r>
      <w:r w:rsidR="00AA2092">
        <w:rPr>
          <w:highlight w:val="yellow"/>
          <w:u w:val="single"/>
        </w:rPr>
        <w:t>A</w:t>
      </w:r>
      <w:r w:rsidRPr="00C04221">
        <w:rPr>
          <w:highlight w:val="yellow"/>
          <w:u w:val="single"/>
        </w:rPr>
        <w:t>:</w:t>
      </w:r>
      <w:r w:rsidRPr="00C04221">
        <w:rPr>
          <w:highlight w:val="yellow"/>
        </w:rPr>
        <w:t xml:space="preserve"> Work Objectives</w:t>
      </w:r>
    </w:p>
    <w:p w14:paraId="5F038DD9" w14:textId="30CC2B1F" w:rsidR="00D56BB9" w:rsidRPr="00AA2092" w:rsidRDefault="00D56BB9" w:rsidP="00AA2092">
      <w:pPr>
        <w:spacing w:after="0"/>
        <w:rPr>
          <w:color w:val="FF0000"/>
          <w:highlight w:val="yellow"/>
        </w:rPr>
      </w:pPr>
      <w:r w:rsidRPr="00AA2092">
        <w:rPr>
          <w:color w:val="FF0000"/>
          <w:highlight w:val="yellow"/>
        </w:rPr>
        <w:t>The Mobility Plan [link] can be attached or a similar document that outlines the specific details of the Position description</w:t>
      </w:r>
      <w:r w:rsidR="00F356D2" w:rsidRPr="00AA2092">
        <w:rPr>
          <w:color w:val="FF0000"/>
          <w:highlight w:val="yellow"/>
        </w:rPr>
        <w:t xml:space="preserve">, performance expectations, </w:t>
      </w:r>
      <w:r w:rsidR="004A33F7">
        <w:rPr>
          <w:color w:val="FF0000"/>
          <w:highlight w:val="yellow"/>
        </w:rPr>
        <w:t>etc.</w:t>
      </w:r>
    </w:p>
    <w:sectPr w:rsidR="00D56BB9" w:rsidRPr="00AA2092" w:rsidSect="000A2874">
      <w:pgSz w:w="11900" w:h="16840"/>
      <w:pgMar w:top="1440" w:right="1800"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8595DE" w16cex:dateUtc="2020-11-29T23:11:02.327Z"/>
  <w16cex:commentExtensible w16cex:durableId="661AD686" w16cex:dateUtc="2020-11-29T23:11:29Z"/>
  <w16cex:commentExtensible w16cex:durableId="04CA0DBF" w16cex:dateUtc="2020-11-29T23:13:11.596Z"/>
  <w16cex:commentExtensible w16cex:durableId="2551546F" w16cex:dateUtc="2020-11-29T23:13:28.388Z"/>
  <w16cex:commentExtensible w16cex:durableId="627B26F3" w16cex:dateUtc="2020-11-29T23:14:49.348Z"/>
  <w16cex:commentExtensible w16cex:durableId="5B5EE29A" w16cex:dateUtc="2020-11-29T23:16:30.286Z"/>
  <w16cex:commentExtensible w16cex:durableId="283B1DB9" w16cex:dateUtc="2020-11-29T23:18:05.33Z"/>
  <w16cex:commentExtensible w16cex:durableId="5C4AC134" w16cex:dateUtc="2020-11-29T23:18:42.218Z"/>
  <w16cex:commentExtensible w16cex:durableId="622B7E3E" w16cex:dateUtc="2020-11-30T22:31:33Z"/>
  <w16cex:commentExtensible w16cex:durableId="7C5468BF" w16cex:dateUtc="2020-11-30T22:54:12.926Z"/>
  <w16cex:commentExtensible w16cex:durableId="020EBE6C" w16cex:dateUtc="2020-11-30T23:13:56.277Z"/>
  <w16cex:commentExtensible w16cex:durableId="05553961" w16cex:dateUtc="2020-11-30T23:14:25.368Z"/>
  <w16cex:commentExtensible w16cex:durableId="126AE5CF" w16cex:dateUtc="2020-11-30T23:16:04.031Z"/>
  <w16cex:commentExtensible w16cex:durableId="24E5630E" w16cex:dateUtc="2020-11-30T23:16:38.597Z"/>
</w16cex:commentsExtensible>
</file>

<file path=word/commentsIds.xml><?xml version="1.0" encoding="utf-8"?>
<w16cid:commentsIds xmlns:mc="http://schemas.openxmlformats.org/markup-compatibility/2006" xmlns:w16cid="http://schemas.microsoft.com/office/word/2016/wordml/cid" mc:Ignorable="w16cid">
  <w16cid:commentId w16cid:paraId="659FAB10" w16cid:durableId="788595DE"/>
  <w16cid:commentId w16cid:paraId="1C937E9A" w16cid:durableId="661AD686"/>
  <w16cid:commentId w16cid:paraId="29012543" w16cid:durableId="04CA0DBF"/>
  <w16cid:commentId w16cid:paraId="103A4191" w16cid:durableId="2551546F"/>
  <w16cid:commentId w16cid:paraId="26060705" w16cid:durableId="627B26F3"/>
  <w16cid:commentId w16cid:paraId="4F55A3E7" w16cid:durableId="5B5EE29A"/>
  <w16cid:commentId w16cid:paraId="50E022A1" w16cid:durableId="283B1DB9"/>
  <w16cid:commentId w16cid:paraId="51FBE9BE" w16cid:durableId="5C4AC134"/>
  <w16cid:commentId w16cid:paraId="4F482E41" w16cid:durableId="622B7E3E"/>
  <w16cid:commentId w16cid:paraId="5BFECF90" w16cid:durableId="7C5468BF"/>
  <w16cid:commentId w16cid:paraId="374010E1" w16cid:durableId="020EBE6C"/>
  <w16cid:commentId w16cid:paraId="09BB49C8" w16cid:durableId="05553961"/>
  <w16cid:commentId w16cid:paraId="213513F9" w16cid:durableId="126AE5CF"/>
  <w16cid:commentId w16cid:paraId="5FDAACD1" w16cid:durableId="24E563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Letter"/>
      <w:lvlText w:val="%1."/>
      <w:lvlJc w:val="left"/>
      <w:pPr>
        <w:ind w:left="612" w:hanging="350"/>
      </w:pPr>
      <w:rPr>
        <w:rFonts w:ascii="Arial" w:hAnsi="Arial" w:cs="Arial"/>
        <w:b w:val="0"/>
        <w:bCs w:val="0"/>
        <w:w w:val="95"/>
        <w:sz w:val="20"/>
        <w:szCs w:val="20"/>
      </w:rPr>
    </w:lvl>
    <w:lvl w:ilvl="1">
      <w:start w:val="1"/>
      <w:numFmt w:val="decimal"/>
      <w:lvlText w:val="%2."/>
      <w:lvlJc w:val="left"/>
      <w:pPr>
        <w:ind w:left="607" w:hanging="355"/>
      </w:pPr>
      <w:rPr>
        <w:rFonts w:ascii="Arial" w:hAnsi="Arial" w:cs="Arial"/>
        <w:b w:val="0"/>
        <w:bCs w:val="0"/>
        <w:spacing w:val="-25"/>
        <w:w w:val="125"/>
        <w:sz w:val="20"/>
        <w:szCs w:val="20"/>
      </w:rPr>
    </w:lvl>
    <w:lvl w:ilvl="2">
      <w:start w:val="1"/>
      <w:numFmt w:val="decimal"/>
      <w:lvlText w:val="%2.%3."/>
      <w:lvlJc w:val="left"/>
      <w:pPr>
        <w:ind w:left="1060" w:hanging="776"/>
      </w:pPr>
      <w:rPr>
        <w:rFonts w:ascii="Arial" w:hAnsi="Arial" w:cs="Arial"/>
        <w:b w:val="0"/>
        <w:bCs w:val="0"/>
        <w:w w:val="96"/>
        <w:sz w:val="20"/>
        <w:szCs w:val="20"/>
      </w:rPr>
    </w:lvl>
    <w:lvl w:ilvl="3">
      <w:numFmt w:val="bullet"/>
      <w:lvlText w:val="•"/>
      <w:lvlJc w:val="left"/>
      <w:pPr>
        <w:ind w:left="2393" w:hanging="776"/>
      </w:pPr>
    </w:lvl>
    <w:lvl w:ilvl="4">
      <w:numFmt w:val="bullet"/>
      <w:lvlText w:val="•"/>
      <w:lvlJc w:val="left"/>
      <w:pPr>
        <w:ind w:left="3412" w:hanging="776"/>
      </w:pPr>
    </w:lvl>
    <w:lvl w:ilvl="5">
      <w:numFmt w:val="bullet"/>
      <w:lvlText w:val="•"/>
      <w:lvlJc w:val="left"/>
      <w:pPr>
        <w:ind w:left="4432" w:hanging="776"/>
      </w:pPr>
    </w:lvl>
    <w:lvl w:ilvl="6">
      <w:numFmt w:val="bullet"/>
      <w:lvlText w:val="•"/>
      <w:lvlJc w:val="left"/>
      <w:pPr>
        <w:ind w:left="5451" w:hanging="776"/>
      </w:pPr>
    </w:lvl>
    <w:lvl w:ilvl="7">
      <w:numFmt w:val="bullet"/>
      <w:lvlText w:val="•"/>
      <w:lvlJc w:val="left"/>
      <w:pPr>
        <w:ind w:left="6470" w:hanging="776"/>
      </w:pPr>
    </w:lvl>
    <w:lvl w:ilvl="8">
      <w:numFmt w:val="bullet"/>
      <w:lvlText w:val="•"/>
      <w:lvlJc w:val="left"/>
      <w:pPr>
        <w:ind w:left="7490" w:hanging="776"/>
      </w:pPr>
    </w:lvl>
  </w:abstractNum>
  <w:abstractNum w:abstractNumId="1" w15:restartNumberingAfterBreak="0">
    <w:nsid w:val="00000403"/>
    <w:multiLevelType w:val="multilevel"/>
    <w:tmpl w:val="00000886"/>
    <w:lvl w:ilvl="0">
      <w:start w:val="2"/>
      <w:numFmt w:val="decimal"/>
      <w:lvlText w:val="%1."/>
      <w:lvlJc w:val="left"/>
      <w:pPr>
        <w:ind w:left="473" w:hanging="356"/>
      </w:pPr>
      <w:rPr>
        <w:rFonts w:ascii="Arial" w:hAnsi="Arial" w:cs="Arial"/>
        <w:b/>
        <w:bCs/>
        <w:w w:val="103"/>
        <w:sz w:val="19"/>
        <w:szCs w:val="19"/>
      </w:rPr>
    </w:lvl>
    <w:lvl w:ilvl="1">
      <w:start w:val="1"/>
      <w:numFmt w:val="decimal"/>
      <w:lvlText w:val="%1.%2."/>
      <w:lvlJc w:val="left"/>
      <w:pPr>
        <w:ind w:left="905" w:hanging="788"/>
      </w:pPr>
      <w:rPr>
        <w:rFonts w:ascii="Arial" w:hAnsi="Arial" w:cs="Arial"/>
        <w:b w:val="0"/>
        <w:bCs w:val="0"/>
        <w:w w:val="101"/>
        <w:sz w:val="19"/>
        <w:szCs w:val="19"/>
      </w:rPr>
    </w:lvl>
    <w:lvl w:ilvl="2">
      <w:numFmt w:val="bullet"/>
      <w:lvlText w:val="•"/>
      <w:lvlJc w:val="left"/>
      <w:pPr>
        <w:ind w:left="905" w:hanging="788"/>
      </w:pPr>
    </w:lvl>
    <w:lvl w:ilvl="3">
      <w:numFmt w:val="bullet"/>
      <w:lvlText w:val="•"/>
      <w:lvlJc w:val="left"/>
      <w:pPr>
        <w:ind w:left="1963" w:hanging="788"/>
      </w:pPr>
    </w:lvl>
    <w:lvl w:ilvl="4">
      <w:numFmt w:val="bullet"/>
      <w:lvlText w:val="•"/>
      <w:lvlJc w:val="left"/>
      <w:pPr>
        <w:ind w:left="3021" w:hanging="788"/>
      </w:pPr>
    </w:lvl>
    <w:lvl w:ilvl="5">
      <w:numFmt w:val="bullet"/>
      <w:lvlText w:val="•"/>
      <w:lvlJc w:val="left"/>
      <w:pPr>
        <w:ind w:left="4079" w:hanging="788"/>
      </w:pPr>
    </w:lvl>
    <w:lvl w:ilvl="6">
      <w:numFmt w:val="bullet"/>
      <w:lvlText w:val="•"/>
      <w:lvlJc w:val="left"/>
      <w:pPr>
        <w:ind w:left="5137" w:hanging="788"/>
      </w:pPr>
    </w:lvl>
    <w:lvl w:ilvl="7">
      <w:numFmt w:val="bullet"/>
      <w:lvlText w:val="•"/>
      <w:lvlJc w:val="left"/>
      <w:pPr>
        <w:ind w:left="6195" w:hanging="788"/>
      </w:pPr>
    </w:lvl>
    <w:lvl w:ilvl="8">
      <w:numFmt w:val="bullet"/>
      <w:lvlText w:val="•"/>
      <w:lvlJc w:val="left"/>
      <w:pPr>
        <w:ind w:left="7253" w:hanging="788"/>
      </w:pPr>
    </w:lvl>
  </w:abstractNum>
  <w:abstractNum w:abstractNumId="2" w15:restartNumberingAfterBreak="0">
    <w:nsid w:val="00000404"/>
    <w:multiLevelType w:val="multilevel"/>
    <w:tmpl w:val="00000887"/>
    <w:lvl w:ilvl="0">
      <w:start w:val="4"/>
      <w:numFmt w:val="decimal"/>
      <w:lvlText w:val="%1"/>
      <w:lvlJc w:val="left"/>
      <w:pPr>
        <w:ind w:left="540" w:hanging="423"/>
      </w:pPr>
      <w:rPr>
        <w:rFonts w:ascii="Arial" w:hAnsi="Arial" w:cs="Arial"/>
        <w:b/>
        <w:bCs/>
        <w:w w:val="158"/>
        <w:sz w:val="19"/>
        <w:szCs w:val="19"/>
      </w:rPr>
    </w:lvl>
    <w:lvl w:ilvl="1">
      <w:start w:val="1"/>
      <w:numFmt w:val="decimal"/>
      <w:lvlText w:val="%1.%2."/>
      <w:lvlJc w:val="left"/>
      <w:pPr>
        <w:ind w:left="910" w:hanging="788"/>
      </w:pPr>
      <w:rPr>
        <w:rFonts w:ascii="Arial" w:hAnsi="Arial" w:cs="Arial"/>
        <w:b w:val="0"/>
        <w:bCs w:val="0"/>
        <w:sz w:val="19"/>
        <w:szCs w:val="19"/>
      </w:rPr>
    </w:lvl>
    <w:lvl w:ilvl="2">
      <w:numFmt w:val="bullet"/>
      <w:lvlText w:val="•"/>
      <w:lvlJc w:val="left"/>
      <w:pPr>
        <w:ind w:left="1850" w:hanging="788"/>
      </w:pPr>
    </w:lvl>
    <w:lvl w:ilvl="3">
      <w:numFmt w:val="bullet"/>
      <w:lvlText w:val="•"/>
      <w:lvlJc w:val="left"/>
      <w:pPr>
        <w:ind w:left="2790" w:hanging="788"/>
      </w:pPr>
    </w:lvl>
    <w:lvl w:ilvl="4">
      <w:numFmt w:val="bullet"/>
      <w:lvlText w:val="•"/>
      <w:lvlJc w:val="left"/>
      <w:pPr>
        <w:ind w:left="3729" w:hanging="788"/>
      </w:pPr>
    </w:lvl>
    <w:lvl w:ilvl="5">
      <w:numFmt w:val="bullet"/>
      <w:lvlText w:val="•"/>
      <w:lvlJc w:val="left"/>
      <w:pPr>
        <w:ind w:left="4669" w:hanging="788"/>
      </w:pPr>
    </w:lvl>
    <w:lvl w:ilvl="6">
      <w:numFmt w:val="bullet"/>
      <w:lvlText w:val="•"/>
      <w:lvlJc w:val="left"/>
      <w:pPr>
        <w:ind w:left="5609" w:hanging="788"/>
      </w:pPr>
    </w:lvl>
    <w:lvl w:ilvl="7">
      <w:numFmt w:val="bullet"/>
      <w:lvlText w:val="•"/>
      <w:lvlJc w:val="left"/>
      <w:pPr>
        <w:ind w:left="6549" w:hanging="788"/>
      </w:pPr>
    </w:lvl>
    <w:lvl w:ilvl="8">
      <w:numFmt w:val="bullet"/>
      <w:lvlText w:val="•"/>
      <w:lvlJc w:val="left"/>
      <w:pPr>
        <w:ind w:left="7489" w:hanging="788"/>
      </w:pPr>
    </w:lvl>
  </w:abstractNum>
  <w:abstractNum w:abstractNumId="3" w15:restartNumberingAfterBreak="0">
    <w:nsid w:val="00000405"/>
    <w:multiLevelType w:val="multilevel"/>
    <w:tmpl w:val="00000888"/>
    <w:lvl w:ilvl="0">
      <w:start w:val="5"/>
      <w:numFmt w:val="decimal"/>
      <w:lvlText w:val="%1."/>
      <w:lvlJc w:val="left"/>
      <w:pPr>
        <w:ind w:left="537" w:hanging="365"/>
      </w:pPr>
      <w:rPr>
        <w:rFonts w:ascii="Arial" w:hAnsi="Arial" w:cs="Arial"/>
        <w:b/>
        <w:bCs/>
        <w:sz w:val="20"/>
        <w:szCs w:val="20"/>
      </w:rPr>
    </w:lvl>
    <w:lvl w:ilvl="1">
      <w:start w:val="1"/>
      <w:numFmt w:val="decimal"/>
      <w:lvlText w:val="%1.%2."/>
      <w:lvlJc w:val="left"/>
      <w:pPr>
        <w:ind w:left="969" w:hanging="802"/>
      </w:pPr>
      <w:rPr>
        <w:rFonts w:ascii="Arial" w:hAnsi="Arial" w:cs="Arial"/>
        <w:b w:val="0"/>
        <w:bCs w:val="0"/>
        <w:w w:val="95"/>
        <w:sz w:val="20"/>
        <w:szCs w:val="20"/>
      </w:rPr>
    </w:lvl>
    <w:lvl w:ilvl="2">
      <w:numFmt w:val="bullet"/>
      <w:lvlText w:val="•"/>
      <w:lvlJc w:val="left"/>
      <w:pPr>
        <w:ind w:left="1588" w:hanging="360"/>
      </w:pPr>
      <w:rPr>
        <w:rFonts w:ascii="Arial" w:hAnsi="Arial" w:cs="Arial"/>
        <w:b w:val="0"/>
        <w:bCs w:val="0"/>
        <w:w w:val="143"/>
        <w:sz w:val="20"/>
        <w:szCs w:val="20"/>
      </w:rPr>
    </w:lvl>
    <w:lvl w:ilvl="3">
      <w:numFmt w:val="bullet"/>
      <w:lvlText w:val="•"/>
      <w:lvlJc w:val="left"/>
      <w:pPr>
        <w:ind w:left="921" w:hanging="360"/>
      </w:pPr>
    </w:lvl>
    <w:lvl w:ilvl="4">
      <w:numFmt w:val="bullet"/>
      <w:lvlText w:val="•"/>
      <w:lvlJc w:val="left"/>
      <w:pPr>
        <w:ind w:left="931" w:hanging="360"/>
      </w:pPr>
    </w:lvl>
    <w:lvl w:ilvl="5">
      <w:numFmt w:val="bullet"/>
      <w:lvlText w:val="•"/>
      <w:lvlJc w:val="left"/>
      <w:pPr>
        <w:ind w:left="950" w:hanging="360"/>
      </w:pPr>
    </w:lvl>
    <w:lvl w:ilvl="6">
      <w:numFmt w:val="bullet"/>
      <w:lvlText w:val="•"/>
      <w:lvlJc w:val="left"/>
      <w:pPr>
        <w:ind w:left="969" w:hanging="360"/>
      </w:pPr>
    </w:lvl>
    <w:lvl w:ilvl="7">
      <w:numFmt w:val="bullet"/>
      <w:lvlText w:val="•"/>
      <w:lvlJc w:val="left"/>
      <w:pPr>
        <w:ind w:left="1588" w:hanging="360"/>
      </w:pPr>
    </w:lvl>
    <w:lvl w:ilvl="8">
      <w:numFmt w:val="bullet"/>
      <w:lvlText w:val="•"/>
      <w:lvlJc w:val="left"/>
      <w:pPr>
        <w:ind w:left="4155" w:hanging="360"/>
      </w:pPr>
    </w:lvl>
  </w:abstractNum>
  <w:abstractNum w:abstractNumId="4" w15:restartNumberingAfterBreak="0">
    <w:nsid w:val="00000406"/>
    <w:multiLevelType w:val="multilevel"/>
    <w:tmpl w:val="00000889"/>
    <w:lvl w:ilvl="0">
      <w:start w:val="9"/>
      <w:numFmt w:val="decimal"/>
      <w:lvlText w:val="%1"/>
      <w:lvlJc w:val="left"/>
      <w:pPr>
        <w:ind w:left="1564" w:hanging="720"/>
      </w:pPr>
    </w:lvl>
    <w:lvl w:ilvl="1">
      <w:start w:val="1"/>
      <w:numFmt w:val="decimal"/>
      <w:lvlText w:val="%1.%2"/>
      <w:lvlJc w:val="left"/>
      <w:pPr>
        <w:ind w:left="1564" w:hanging="720"/>
      </w:pPr>
    </w:lvl>
    <w:lvl w:ilvl="2">
      <w:start w:val="1"/>
      <w:numFmt w:val="decimal"/>
      <w:lvlText w:val="%1.%2.%3."/>
      <w:lvlJc w:val="left"/>
      <w:pPr>
        <w:ind w:left="1564" w:hanging="720"/>
      </w:pPr>
      <w:rPr>
        <w:rFonts w:ascii="Arial" w:hAnsi="Arial" w:cs="Arial"/>
        <w:b w:val="0"/>
        <w:bCs w:val="0"/>
        <w:w w:val="95"/>
        <w:sz w:val="20"/>
        <w:szCs w:val="20"/>
      </w:rPr>
    </w:lvl>
    <w:lvl w:ilvl="3">
      <w:numFmt w:val="bullet"/>
      <w:lvlText w:val="•"/>
      <w:lvlJc w:val="left"/>
      <w:pPr>
        <w:ind w:left="3966" w:hanging="720"/>
      </w:pPr>
    </w:lvl>
    <w:lvl w:ilvl="4">
      <w:numFmt w:val="bullet"/>
      <w:lvlText w:val="•"/>
      <w:lvlJc w:val="left"/>
      <w:pPr>
        <w:ind w:left="4766" w:hanging="720"/>
      </w:pPr>
    </w:lvl>
    <w:lvl w:ilvl="5">
      <w:numFmt w:val="bullet"/>
      <w:lvlText w:val="•"/>
      <w:lvlJc w:val="left"/>
      <w:pPr>
        <w:ind w:left="5566" w:hanging="720"/>
      </w:pPr>
    </w:lvl>
    <w:lvl w:ilvl="6">
      <w:numFmt w:val="bullet"/>
      <w:lvlText w:val="•"/>
      <w:lvlJc w:val="left"/>
      <w:pPr>
        <w:ind w:left="6367" w:hanging="720"/>
      </w:pPr>
    </w:lvl>
    <w:lvl w:ilvl="7">
      <w:numFmt w:val="bullet"/>
      <w:lvlText w:val="•"/>
      <w:lvlJc w:val="left"/>
      <w:pPr>
        <w:ind w:left="7167" w:hanging="720"/>
      </w:pPr>
    </w:lvl>
    <w:lvl w:ilvl="8">
      <w:numFmt w:val="bullet"/>
      <w:lvlText w:val="•"/>
      <w:lvlJc w:val="left"/>
      <w:pPr>
        <w:ind w:left="7968" w:hanging="720"/>
      </w:pPr>
    </w:lvl>
  </w:abstractNum>
  <w:abstractNum w:abstractNumId="5" w15:restartNumberingAfterBreak="0">
    <w:nsid w:val="00000407"/>
    <w:multiLevelType w:val="multilevel"/>
    <w:tmpl w:val="FAB83148"/>
    <w:lvl w:ilvl="0">
      <w:start w:val="13"/>
      <w:numFmt w:val="decimal"/>
      <w:lvlText w:val="%1."/>
      <w:lvlJc w:val="left"/>
      <w:pPr>
        <w:ind w:left="494" w:hanging="346"/>
      </w:pPr>
      <w:rPr>
        <w:rFonts w:ascii="Arial" w:hAnsi="Arial" w:cs="Arial"/>
        <w:b/>
        <w:bCs/>
        <w:w w:val="103"/>
        <w:sz w:val="19"/>
        <w:szCs w:val="19"/>
      </w:rPr>
    </w:lvl>
    <w:lvl w:ilvl="1">
      <w:start w:val="1"/>
      <w:numFmt w:val="decimal"/>
      <w:lvlText w:val="%1.%2."/>
      <w:lvlJc w:val="left"/>
      <w:pPr>
        <w:ind w:left="926" w:hanging="778"/>
      </w:pPr>
      <w:rPr>
        <w:rFonts w:ascii="Arial" w:hAnsi="Arial" w:cs="Arial"/>
        <w:b w:val="0"/>
        <w:bCs w:val="0"/>
        <w:w w:val="96"/>
        <w:sz w:val="20"/>
        <w:szCs w:val="20"/>
      </w:rPr>
    </w:lvl>
    <w:lvl w:ilvl="2">
      <w:start w:val="1"/>
      <w:numFmt w:val="decimal"/>
      <w:lvlText w:val="%1.%2.%3."/>
      <w:lvlJc w:val="left"/>
      <w:pPr>
        <w:ind w:left="1344" w:hanging="711"/>
      </w:pPr>
      <w:rPr>
        <w:rFonts w:ascii="Arial" w:hAnsi="Arial" w:cs="Arial"/>
        <w:b w:val="0"/>
        <w:bCs w:val="0"/>
        <w:w w:val="97"/>
        <w:sz w:val="20"/>
        <w:szCs w:val="20"/>
      </w:rPr>
    </w:lvl>
    <w:lvl w:ilvl="3">
      <w:numFmt w:val="bullet"/>
      <w:lvlText w:val="•"/>
      <w:lvlJc w:val="left"/>
      <w:pPr>
        <w:ind w:left="926" w:hanging="711"/>
      </w:pPr>
    </w:lvl>
    <w:lvl w:ilvl="4">
      <w:numFmt w:val="bullet"/>
      <w:lvlText w:val="•"/>
      <w:lvlJc w:val="left"/>
      <w:pPr>
        <w:ind w:left="1156" w:hanging="711"/>
      </w:pPr>
    </w:lvl>
    <w:lvl w:ilvl="5">
      <w:numFmt w:val="bullet"/>
      <w:lvlText w:val="•"/>
      <w:lvlJc w:val="left"/>
      <w:pPr>
        <w:ind w:left="1171" w:hanging="711"/>
      </w:pPr>
    </w:lvl>
    <w:lvl w:ilvl="6">
      <w:numFmt w:val="bullet"/>
      <w:lvlText w:val="•"/>
      <w:lvlJc w:val="left"/>
      <w:pPr>
        <w:ind w:left="1180" w:hanging="711"/>
      </w:pPr>
    </w:lvl>
    <w:lvl w:ilvl="7">
      <w:numFmt w:val="bullet"/>
      <w:lvlText w:val="•"/>
      <w:lvlJc w:val="left"/>
      <w:pPr>
        <w:ind w:left="1344" w:hanging="711"/>
      </w:pPr>
    </w:lvl>
    <w:lvl w:ilvl="8">
      <w:numFmt w:val="bullet"/>
      <w:lvlText w:val="•"/>
      <w:lvlJc w:val="left"/>
      <w:pPr>
        <w:ind w:left="1531" w:hanging="711"/>
      </w:pPr>
    </w:lvl>
  </w:abstractNum>
  <w:abstractNum w:abstractNumId="6" w15:restartNumberingAfterBreak="0">
    <w:nsid w:val="00000408"/>
    <w:multiLevelType w:val="multilevel"/>
    <w:tmpl w:val="0000088B"/>
    <w:lvl w:ilvl="0">
      <w:start w:val="2"/>
      <w:numFmt w:val="decimal"/>
      <w:lvlText w:val="%1"/>
      <w:lvlJc w:val="left"/>
      <w:pPr>
        <w:ind w:left="138" w:hanging="724"/>
      </w:pPr>
      <w:rPr>
        <w:rFonts w:ascii="Arial" w:hAnsi="Arial" w:cs="Arial"/>
        <w:b w:val="0"/>
        <w:bCs w:val="0"/>
        <w:w w:val="98"/>
        <w:sz w:val="20"/>
        <w:szCs w:val="20"/>
      </w:rPr>
    </w:lvl>
    <w:lvl w:ilvl="1">
      <w:numFmt w:val="bullet"/>
      <w:lvlText w:val="•"/>
      <w:lvlJc w:val="left"/>
      <w:pPr>
        <w:ind w:left="763" w:hanging="724"/>
      </w:pPr>
    </w:lvl>
    <w:lvl w:ilvl="2">
      <w:numFmt w:val="bullet"/>
      <w:lvlText w:val="•"/>
      <w:lvlJc w:val="left"/>
      <w:pPr>
        <w:ind w:left="1692" w:hanging="724"/>
      </w:pPr>
    </w:lvl>
    <w:lvl w:ilvl="3">
      <w:numFmt w:val="bullet"/>
      <w:lvlText w:val="•"/>
      <w:lvlJc w:val="left"/>
      <w:pPr>
        <w:ind w:left="2622" w:hanging="724"/>
      </w:pPr>
    </w:lvl>
    <w:lvl w:ilvl="4">
      <w:numFmt w:val="bullet"/>
      <w:lvlText w:val="•"/>
      <w:lvlJc w:val="left"/>
      <w:pPr>
        <w:ind w:left="3551" w:hanging="724"/>
      </w:pPr>
    </w:lvl>
    <w:lvl w:ilvl="5">
      <w:numFmt w:val="bullet"/>
      <w:lvlText w:val="•"/>
      <w:lvlJc w:val="left"/>
      <w:pPr>
        <w:ind w:left="4481" w:hanging="724"/>
      </w:pPr>
    </w:lvl>
    <w:lvl w:ilvl="6">
      <w:numFmt w:val="bullet"/>
      <w:lvlText w:val="•"/>
      <w:lvlJc w:val="left"/>
      <w:pPr>
        <w:ind w:left="5410" w:hanging="724"/>
      </w:pPr>
    </w:lvl>
    <w:lvl w:ilvl="7">
      <w:numFmt w:val="bullet"/>
      <w:lvlText w:val="•"/>
      <w:lvlJc w:val="left"/>
      <w:pPr>
        <w:ind w:left="6340" w:hanging="724"/>
      </w:pPr>
    </w:lvl>
    <w:lvl w:ilvl="8">
      <w:numFmt w:val="bullet"/>
      <w:lvlText w:val="•"/>
      <w:lvlJc w:val="left"/>
      <w:pPr>
        <w:ind w:left="7269" w:hanging="724"/>
      </w:pPr>
    </w:lvl>
  </w:abstractNum>
  <w:abstractNum w:abstractNumId="7" w15:restartNumberingAfterBreak="0">
    <w:nsid w:val="050A02B6"/>
    <w:multiLevelType w:val="multilevel"/>
    <w:tmpl w:val="EE82A7A2"/>
    <w:lvl w:ilvl="0">
      <w:start w:val="1"/>
      <w:numFmt w:val="none"/>
      <w:lvlText w:val="O"/>
      <w:lvlJc w:val="left"/>
      <w:pPr>
        <w:ind w:left="1474" w:hanging="567"/>
      </w:pPr>
      <w:rPr>
        <w:rFonts w:ascii="Arial" w:hAnsi="Arial" w:hint="default"/>
        <w:b w:val="0"/>
        <w:i w:val="0"/>
        <w:sz w:val="20"/>
      </w:rPr>
    </w:lvl>
    <w:lvl w:ilvl="1">
      <w:start w:val="1"/>
      <w:numFmt w:val="decimal"/>
      <w:suff w:val="nothing"/>
      <w:lvlText w:val="O %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362FC8"/>
    <w:multiLevelType w:val="multilevel"/>
    <w:tmpl w:val="A23C7C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784F80"/>
    <w:multiLevelType w:val="multilevel"/>
    <w:tmpl w:val="3E64EB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077F11"/>
    <w:multiLevelType w:val="multilevel"/>
    <w:tmpl w:val="F89880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702B93"/>
    <w:multiLevelType w:val="multilevel"/>
    <w:tmpl w:val="D3F264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B169E5"/>
    <w:multiLevelType w:val="hybridMultilevel"/>
    <w:tmpl w:val="8B5EF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57E77"/>
    <w:multiLevelType w:val="hybridMultilevel"/>
    <w:tmpl w:val="A008BAAC"/>
    <w:lvl w:ilvl="0" w:tplc="0C090001">
      <w:start w:val="1"/>
      <w:numFmt w:val="bullet"/>
      <w:lvlText w:val=""/>
      <w:lvlJc w:val="left"/>
      <w:pPr>
        <w:ind w:left="632" w:hanging="360"/>
      </w:pPr>
      <w:rPr>
        <w:rFonts w:ascii="Symbol" w:hAnsi="Symbol" w:hint="default"/>
      </w:rPr>
    </w:lvl>
    <w:lvl w:ilvl="1" w:tplc="0C090019" w:tentative="1">
      <w:start w:val="1"/>
      <w:numFmt w:val="lowerLetter"/>
      <w:lvlText w:val="%2."/>
      <w:lvlJc w:val="left"/>
      <w:pPr>
        <w:ind w:left="1352" w:hanging="360"/>
      </w:pPr>
    </w:lvl>
    <w:lvl w:ilvl="2" w:tplc="0C09001B" w:tentative="1">
      <w:start w:val="1"/>
      <w:numFmt w:val="lowerRoman"/>
      <w:lvlText w:val="%3."/>
      <w:lvlJc w:val="right"/>
      <w:pPr>
        <w:ind w:left="2072" w:hanging="180"/>
      </w:pPr>
    </w:lvl>
    <w:lvl w:ilvl="3" w:tplc="0C09000F" w:tentative="1">
      <w:start w:val="1"/>
      <w:numFmt w:val="decimal"/>
      <w:lvlText w:val="%4."/>
      <w:lvlJc w:val="left"/>
      <w:pPr>
        <w:ind w:left="2792" w:hanging="360"/>
      </w:pPr>
    </w:lvl>
    <w:lvl w:ilvl="4" w:tplc="0C090019" w:tentative="1">
      <w:start w:val="1"/>
      <w:numFmt w:val="lowerLetter"/>
      <w:lvlText w:val="%5."/>
      <w:lvlJc w:val="left"/>
      <w:pPr>
        <w:ind w:left="3512" w:hanging="360"/>
      </w:pPr>
    </w:lvl>
    <w:lvl w:ilvl="5" w:tplc="0C09001B" w:tentative="1">
      <w:start w:val="1"/>
      <w:numFmt w:val="lowerRoman"/>
      <w:lvlText w:val="%6."/>
      <w:lvlJc w:val="right"/>
      <w:pPr>
        <w:ind w:left="4232" w:hanging="180"/>
      </w:pPr>
    </w:lvl>
    <w:lvl w:ilvl="6" w:tplc="0C09000F" w:tentative="1">
      <w:start w:val="1"/>
      <w:numFmt w:val="decimal"/>
      <w:lvlText w:val="%7."/>
      <w:lvlJc w:val="left"/>
      <w:pPr>
        <w:ind w:left="4952" w:hanging="360"/>
      </w:pPr>
    </w:lvl>
    <w:lvl w:ilvl="7" w:tplc="0C090019" w:tentative="1">
      <w:start w:val="1"/>
      <w:numFmt w:val="lowerLetter"/>
      <w:lvlText w:val="%8."/>
      <w:lvlJc w:val="left"/>
      <w:pPr>
        <w:ind w:left="5672" w:hanging="360"/>
      </w:pPr>
    </w:lvl>
    <w:lvl w:ilvl="8" w:tplc="0C09001B" w:tentative="1">
      <w:start w:val="1"/>
      <w:numFmt w:val="lowerRoman"/>
      <w:lvlText w:val="%9."/>
      <w:lvlJc w:val="right"/>
      <w:pPr>
        <w:ind w:left="6392" w:hanging="180"/>
      </w:pPr>
    </w:lvl>
  </w:abstractNum>
  <w:abstractNum w:abstractNumId="14" w15:restartNumberingAfterBreak="0">
    <w:nsid w:val="50546007"/>
    <w:multiLevelType w:val="multilevel"/>
    <w:tmpl w:val="5038F4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5875CE"/>
    <w:multiLevelType w:val="hybridMultilevel"/>
    <w:tmpl w:val="EE82A7A2"/>
    <w:lvl w:ilvl="0" w:tplc="31B65B62">
      <w:start w:val="1"/>
      <w:numFmt w:val="none"/>
      <w:lvlText w:val="O"/>
      <w:lvlJc w:val="left"/>
      <w:pPr>
        <w:ind w:left="1474" w:hanging="567"/>
      </w:pPr>
      <w:rPr>
        <w:rFonts w:ascii="Arial" w:hAnsi="Arial" w:hint="default"/>
        <w:b w:val="0"/>
        <w:i w:val="0"/>
        <w:sz w:val="20"/>
      </w:rPr>
    </w:lvl>
    <w:lvl w:ilvl="1" w:tplc="25442AC0">
      <w:start w:val="1"/>
      <w:numFmt w:val="decimal"/>
      <w:suff w:val="nothing"/>
      <w:lvlText w:val="O %2"/>
      <w:lvlJc w:val="left"/>
      <w:pPr>
        <w:ind w:left="567" w:hanging="567"/>
      </w:pPr>
      <w:rPr>
        <w:rFonts w:hint="default"/>
      </w:rPr>
    </w:lvl>
    <w:lvl w:ilvl="2" w:tplc="91168356">
      <w:start w:val="1"/>
      <w:numFmt w:val="lowerRoman"/>
      <w:lvlText w:val="%3)"/>
      <w:lvlJc w:val="left"/>
      <w:pPr>
        <w:ind w:left="1080" w:hanging="360"/>
      </w:pPr>
      <w:rPr>
        <w:rFonts w:hint="default"/>
      </w:rPr>
    </w:lvl>
    <w:lvl w:ilvl="3" w:tplc="F0ACB376">
      <w:start w:val="1"/>
      <w:numFmt w:val="decimal"/>
      <w:lvlText w:val="(%4)"/>
      <w:lvlJc w:val="left"/>
      <w:pPr>
        <w:ind w:left="1440" w:hanging="360"/>
      </w:pPr>
      <w:rPr>
        <w:rFonts w:hint="default"/>
      </w:rPr>
    </w:lvl>
    <w:lvl w:ilvl="4" w:tplc="542C7386">
      <w:start w:val="1"/>
      <w:numFmt w:val="lowerLetter"/>
      <w:lvlText w:val="(%5)"/>
      <w:lvlJc w:val="left"/>
      <w:pPr>
        <w:ind w:left="1800" w:hanging="360"/>
      </w:pPr>
      <w:rPr>
        <w:rFonts w:hint="default"/>
      </w:rPr>
    </w:lvl>
    <w:lvl w:ilvl="5" w:tplc="4E021BCE">
      <w:start w:val="1"/>
      <w:numFmt w:val="lowerRoman"/>
      <w:lvlText w:val="(%6)"/>
      <w:lvlJc w:val="left"/>
      <w:pPr>
        <w:ind w:left="2160" w:hanging="360"/>
      </w:pPr>
      <w:rPr>
        <w:rFonts w:hint="default"/>
      </w:rPr>
    </w:lvl>
    <w:lvl w:ilvl="6" w:tplc="03425D38">
      <w:start w:val="1"/>
      <w:numFmt w:val="decimal"/>
      <w:lvlText w:val="%7."/>
      <w:lvlJc w:val="left"/>
      <w:pPr>
        <w:ind w:left="2520" w:hanging="360"/>
      </w:pPr>
      <w:rPr>
        <w:rFonts w:hint="default"/>
      </w:rPr>
    </w:lvl>
    <w:lvl w:ilvl="7" w:tplc="A500A4E0">
      <w:start w:val="1"/>
      <w:numFmt w:val="lowerLetter"/>
      <w:lvlText w:val="%8."/>
      <w:lvlJc w:val="left"/>
      <w:pPr>
        <w:ind w:left="2880" w:hanging="360"/>
      </w:pPr>
      <w:rPr>
        <w:rFonts w:hint="default"/>
      </w:rPr>
    </w:lvl>
    <w:lvl w:ilvl="8" w:tplc="CEAC51F2">
      <w:start w:val="1"/>
      <w:numFmt w:val="lowerRoman"/>
      <w:lvlText w:val="%9."/>
      <w:lvlJc w:val="left"/>
      <w:pPr>
        <w:ind w:left="3240" w:hanging="360"/>
      </w:pPr>
      <w:rPr>
        <w:rFonts w:hint="default"/>
      </w:rPr>
    </w:lvl>
  </w:abstractNum>
  <w:num w:numId="1">
    <w:abstractNumId w:val="9"/>
  </w:num>
  <w:num w:numId="2">
    <w:abstractNumId w:val="10"/>
  </w:num>
  <w:num w:numId="3">
    <w:abstractNumId w:val="14"/>
  </w:num>
  <w:num w:numId="4">
    <w:abstractNumId w:val="7"/>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E3"/>
    <w:rsid w:val="00024165"/>
    <w:rsid w:val="00032CAC"/>
    <w:rsid w:val="0004445E"/>
    <w:rsid w:val="00052F93"/>
    <w:rsid w:val="00053456"/>
    <w:rsid w:val="00062146"/>
    <w:rsid w:val="0006418A"/>
    <w:rsid w:val="000702D1"/>
    <w:rsid w:val="00080943"/>
    <w:rsid w:val="00086B78"/>
    <w:rsid w:val="000A2874"/>
    <w:rsid w:val="000B603C"/>
    <w:rsid w:val="000C0FE9"/>
    <w:rsid w:val="000E0DA9"/>
    <w:rsid w:val="00105B3E"/>
    <w:rsid w:val="0011495B"/>
    <w:rsid w:val="0013072E"/>
    <w:rsid w:val="00144780"/>
    <w:rsid w:val="00154D39"/>
    <w:rsid w:val="00163EA6"/>
    <w:rsid w:val="00172BF5"/>
    <w:rsid w:val="00175471"/>
    <w:rsid w:val="001C77FB"/>
    <w:rsid w:val="001D53E5"/>
    <w:rsid w:val="001F1C05"/>
    <w:rsid w:val="0020560A"/>
    <w:rsid w:val="0021156D"/>
    <w:rsid w:val="00213B0F"/>
    <w:rsid w:val="002354EE"/>
    <w:rsid w:val="00235D8F"/>
    <w:rsid w:val="00246B9D"/>
    <w:rsid w:val="00277BB8"/>
    <w:rsid w:val="00281C2D"/>
    <w:rsid w:val="00285779"/>
    <w:rsid w:val="002A0C5F"/>
    <w:rsid w:val="002A184B"/>
    <w:rsid w:val="002B611D"/>
    <w:rsid w:val="002C1472"/>
    <w:rsid w:val="002C4805"/>
    <w:rsid w:val="002F5960"/>
    <w:rsid w:val="002F63F4"/>
    <w:rsid w:val="003049C1"/>
    <w:rsid w:val="0034392F"/>
    <w:rsid w:val="00343BAC"/>
    <w:rsid w:val="003474A4"/>
    <w:rsid w:val="00371BB6"/>
    <w:rsid w:val="0037325C"/>
    <w:rsid w:val="00386AC6"/>
    <w:rsid w:val="00396CD6"/>
    <w:rsid w:val="003A5506"/>
    <w:rsid w:val="003A5B95"/>
    <w:rsid w:val="003A6A6C"/>
    <w:rsid w:val="003C47B5"/>
    <w:rsid w:val="003D7A27"/>
    <w:rsid w:val="003F6961"/>
    <w:rsid w:val="00410C98"/>
    <w:rsid w:val="00431891"/>
    <w:rsid w:val="00436A4B"/>
    <w:rsid w:val="00453666"/>
    <w:rsid w:val="00471F83"/>
    <w:rsid w:val="00474843"/>
    <w:rsid w:val="004813AB"/>
    <w:rsid w:val="00483813"/>
    <w:rsid w:val="004A33F7"/>
    <w:rsid w:val="004B200F"/>
    <w:rsid w:val="004B30D2"/>
    <w:rsid w:val="004C6C38"/>
    <w:rsid w:val="004E3C35"/>
    <w:rsid w:val="004F2725"/>
    <w:rsid w:val="004F3161"/>
    <w:rsid w:val="00510092"/>
    <w:rsid w:val="00515E17"/>
    <w:rsid w:val="00524D1F"/>
    <w:rsid w:val="005313ED"/>
    <w:rsid w:val="00540F7A"/>
    <w:rsid w:val="00552BB3"/>
    <w:rsid w:val="00560F64"/>
    <w:rsid w:val="005722A5"/>
    <w:rsid w:val="005B3384"/>
    <w:rsid w:val="005C5079"/>
    <w:rsid w:val="005C7995"/>
    <w:rsid w:val="005D7031"/>
    <w:rsid w:val="005E47A0"/>
    <w:rsid w:val="0062335B"/>
    <w:rsid w:val="00630C7E"/>
    <w:rsid w:val="00634423"/>
    <w:rsid w:val="00642EBF"/>
    <w:rsid w:val="006761E8"/>
    <w:rsid w:val="00677B84"/>
    <w:rsid w:val="00695EA5"/>
    <w:rsid w:val="006B788C"/>
    <w:rsid w:val="00710567"/>
    <w:rsid w:val="00717A59"/>
    <w:rsid w:val="007221C7"/>
    <w:rsid w:val="00734DE1"/>
    <w:rsid w:val="00736C08"/>
    <w:rsid w:val="00751381"/>
    <w:rsid w:val="00763703"/>
    <w:rsid w:val="00766345"/>
    <w:rsid w:val="00767B47"/>
    <w:rsid w:val="007734EA"/>
    <w:rsid w:val="00774ADF"/>
    <w:rsid w:val="0078CA93"/>
    <w:rsid w:val="007973F9"/>
    <w:rsid w:val="007A1C4E"/>
    <w:rsid w:val="007A5B47"/>
    <w:rsid w:val="007C383A"/>
    <w:rsid w:val="007E07E5"/>
    <w:rsid w:val="007E5DA9"/>
    <w:rsid w:val="007E69E8"/>
    <w:rsid w:val="007F20CB"/>
    <w:rsid w:val="00835D84"/>
    <w:rsid w:val="00854890"/>
    <w:rsid w:val="008613CF"/>
    <w:rsid w:val="008715DB"/>
    <w:rsid w:val="00877F70"/>
    <w:rsid w:val="008851B8"/>
    <w:rsid w:val="008A2D2D"/>
    <w:rsid w:val="008A6BE9"/>
    <w:rsid w:val="008C3169"/>
    <w:rsid w:val="008C5479"/>
    <w:rsid w:val="009141D7"/>
    <w:rsid w:val="0091710B"/>
    <w:rsid w:val="00953ECF"/>
    <w:rsid w:val="009671B0"/>
    <w:rsid w:val="00977834"/>
    <w:rsid w:val="00987842"/>
    <w:rsid w:val="00991AEA"/>
    <w:rsid w:val="0099375F"/>
    <w:rsid w:val="009961D1"/>
    <w:rsid w:val="009C7B2D"/>
    <w:rsid w:val="00A060E5"/>
    <w:rsid w:val="00A10DB5"/>
    <w:rsid w:val="00A15D37"/>
    <w:rsid w:val="00A27485"/>
    <w:rsid w:val="00A43060"/>
    <w:rsid w:val="00A44763"/>
    <w:rsid w:val="00A56EF1"/>
    <w:rsid w:val="00A62479"/>
    <w:rsid w:val="00A708C0"/>
    <w:rsid w:val="00A82A58"/>
    <w:rsid w:val="00A82F4F"/>
    <w:rsid w:val="00A8349D"/>
    <w:rsid w:val="00A84140"/>
    <w:rsid w:val="00A93325"/>
    <w:rsid w:val="00A96D90"/>
    <w:rsid w:val="00AA2092"/>
    <w:rsid w:val="00B230F1"/>
    <w:rsid w:val="00B26AA1"/>
    <w:rsid w:val="00B44F79"/>
    <w:rsid w:val="00B64E32"/>
    <w:rsid w:val="00B75061"/>
    <w:rsid w:val="00BA2EFD"/>
    <w:rsid w:val="00BC163A"/>
    <w:rsid w:val="00BC75E6"/>
    <w:rsid w:val="00BD39B9"/>
    <w:rsid w:val="00BD606B"/>
    <w:rsid w:val="00BD65DC"/>
    <w:rsid w:val="00BD6715"/>
    <w:rsid w:val="00BF59C4"/>
    <w:rsid w:val="00C01F42"/>
    <w:rsid w:val="00C04221"/>
    <w:rsid w:val="00C21474"/>
    <w:rsid w:val="00C258A8"/>
    <w:rsid w:val="00C26C68"/>
    <w:rsid w:val="00C7713B"/>
    <w:rsid w:val="00C873C8"/>
    <w:rsid w:val="00C979B3"/>
    <w:rsid w:val="00CB429C"/>
    <w:rsid w:val="00CD1FE2"/>
    <w:rsid w:val="00CE554F"/>
    <w:rsid w:val="00D03C51"/>
    <w:rsid w:val="00D3767D"/>
    <w:rsid w:val="00D56BB9"/>
    <w:rsid w:val="00D5783D"/>
    <w:rsid w:val="00D82457"/>
    <w:rsid w:val="00DB6BDA"/>
    <w:rsid w:val="00DC6D94"/>
    <w:rsid w:val="00DD603F"/>
    <w:rsid w:val="00DE000C"/>
    <w:rsid w:val="00DE1474"/>
    <w:rsid w:val="00DE21EB"/>
    <w:rsid w:val="00DE5DDE"/>
    <w:rsid w:val="00E14999"/>
    <w:rsid w:val="00E30B56"/>
    <w:rsid w:val="00E354A7"/>
    <w:rsid w:val="00E423C7"/>
    <w:rsid w:val="00E43D74"/>
    <w:rsid w:val="00E45BCE"/>
    <w:rsid w:val="00E47B94"/>
    <w:rsid w:val="00E50CC8"/>
    <w:rsid w:val="00E62B33"/>
    <w:rsid w:val="00E6439E"/>
    <w:rsid w:val="00E87A34"/>
    <w:rsid w:val="00E91909"/>
    <w:rsid w:val="00E970D7"/>
    <w:rsid w:val="00EB2EF7"/>
    <w:rsid w:val="00ED32BE"/>
    <w:rsid w:val="00EE6636"/>
    <w:rsid w:val="00F20BE3"/>
    <w:rsid w:val="00F356D2"/>
    <w:rsid w:val="00F62D0C"/>
    <w:rsid w:val="00F67539"/>
    <w:rsid w:val="00F85719"/>
    <w:rsid w:val="00F876CA"/>
    <w:rsid w:val="00FA3B80"/>
    <w:rsid w:val="00FA4EC3"/>
    <w:rsid w:val="00FA674C"/>
    <w:rsid w:val="00FB3000"/>
    <w:rsid w:val="00FD21D5"/>
    <w:rsid w:val="076E824B"/>
    <w:rsid w:val="0794B448"/>
    <w:rsid w:val="079DD603"/>
    <w:rsid w:val="08509858"/>
    <w:rsid w:val="08FD4E09"/>
    <w:rsid w:val="08FFB4B9"/>
    <w:rsid w:val="0993A3DF"/>
    <w:rsid w:val="09D3E387"/>
    <w:rsid w:val="0A9AB0F0"/>
    <w:rsid w:val="0AEF8BD1"/>
    <w:rsid w:val="0C18FA42"/>
    <w:rsid w:val="0C2221D7"/>
    <w:rsid w:val="0D474F30"/>
    <w:rsid w:val="0F0173C1"/>
    <w:rsid w:val="0F1C387E"/>
    <w:rsid w:val="1305CC72"/>
    <w:rsid w:val="140B06AA"/>
    <w:rsid w:val="158B7A02"/>
    <w:rsid w:val="1801E5D8"/>
    <w:rsid w:val="1DF9D537"/>
    <w:rsid w:val="1E453DE3"/>
    <w:rsid w:val="1F1933EB"/>
    <w:rsid w:val="1F2941ED"/>
    <w:rsid w:val="20F46DB0"/>
    <w:rsid w:val="2327DAF4"/>
    <w:rsid w:val="23933406"/>
    <w:rsid w:val="2432A746"/>
    <w:rsid w:val="24F9C44F"/>
    <w:rsid w:val="25C8415F"/>
    <w:rsid w:val="25DDF0D2"/>
    <w:rsid w:val="2634CDE5"/>
    <w:rsid w:val="2761252A"/>
    <w:rsid w:val="27878F20"/>
    <w:rsid w:val="27B22A96"/>
    <w:rsid w:val="27EDBB34"/>
    <w:rsid w:val="297C94CB"/>
    <w:rsid w:val="2A578C6C"/>
    <w:rsid w:val="2A5B8C1E"/>
    <w:rsid w:val="2C012999"/>
    <w:rsid w:val="2CCFAF3E"/>
    <w:rsid w:val="2E041AFF"/>
    <w:rsid w:val="2FEEC308"/>
    <w:rsid w:val="3044AF5C"/>
    <w:rsid w:val="30EE72A5"/>
    <w:rsid w:val="31A5C2AC"/>
    <w:rsid w:val="31BEEB09"/>
    <w:rsid w:val="3289F11E"/>
    <w:rsid w:val="328A4306"/>
    <w:rsid w:val="33087A20"/>
    <w:rsid w:val="34F1A42A"/>
    <w:rsid w:val="36071BB7"/>
    <w:rsid w:val="3636B476"/>
    <w:rsid w:val="383C98FC"/>
    <w:rsid w:val="38933C45"/>
    <w:rsid w:val="390A83EB"/>
    <w:rsid w:val="3AAF6BEB"/>
    <w:rsid w:val="3CEA06BA"/>
    <w:rsid w:val="3D22D2A0"/>
    <w:rsid w:val="3DCC6567"/>
    <w:rsid w:val="3EB11160"/>
    <w:rsid w:val="4147EBBF"/>
    <w:rsid w:val="418465F4"/>
    <w:rsid w:val="44CF8C24"/>
    <w:rsid w:val="45C16D5B"/>
    <w:rsid w:val="4995CCF4"/>
    <w:rsid w:val="4AE3B5C0"/>
    <w:rsid w:val="4B7C23EA"/>
    <w:rsid w:val="4DB806B7"/>
    <w:rsid w:val="4E5E2B34"/>
    <w:rsid w:val="503E2765"/>
    <w:rsid w:val="504DA773"/>
    <w:rsid w:val="5156D6AD"/>
    <w:rsid w:val="54DBDF59"/>
    <w:rsid w:val="55150E72"/>
    <w:rsid w:val="5726A4F1"/>
    <w:rsid w:val="58C27552"/>
    <w:rsid w:val="58F03091"/>
    <w:rsid w:val="5A93BBA7"/>
    <w:rsid w:val="5CC44ABE"/>
    <w:rsid w:val="5DBE2C16"/>
    <w:rsid w:val="5E3967D2"/>
    <w:rsid w:val="5F33EF61"/>
    <w:rsid w:val="621EACA9"/>
    <w:rsid w:val="6231F35B"/>
    <w:rsid w:val="62CAB626"/>
    <w:rsid w:val="637C363A"/>
    <w:rsid w:val="6432BA85"/>
    <w:rsid w:val="6445598B"/>
    <w:rsid w:val="64AC88BF"/>
    <w:rsid w:val="64E1243C"/>
    <w:rsid w:val="6546AD1E"/>
    <w:rsid w:val="67E42981"/>
    <w:rsid w:val="67F0D453"/>
    <w:rsid w:val="697FF9E2"/>
    <w:rsid w:val="69ACECC9"/>
    <w:rsid w:val="6A01D203"/>
    <w:rsid w:val="6B201A59"/>
    <w:rsid w:val="6B48BD2A"/>
    <w:rsid w:val="6C71986C"/>
    <w:rsid w:val="6F22D65C"/>
    <w:rsid w:val="6FBF70C2"/>
    <w:rsid w:val="710AB436"/>
    <w:rsid w:val="711613CF"/>
    <w:rsid w:val="73BCD9DB"/>
    <w:rsid w:val="740A10EC"/>
    <w:rsid w:val="745A4A48"/>
    <w:rsid w:val="75807B46"/>
    <w:rsid w:val="7765609D"/>
    <w:rsid w:val="77E2DC2C"/>
    <w:rsid w:val="78B59B65"/>
    <w:rsid w:val="797EAC8D"/>
    <w:rsid w:val="79EDB035"/>
    <w:rsid w:val="7A8825BB"/>
    <w:rsid w:val="7D293DDF"/>
    <w:rsid w:val="7D6256CC"/>
    <w:rsid w:val="7F006166"/>
    <w:rsid w:val="7F7E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2D26A"/>
  <w14:defaultImageDpi w14:val="300"/>
  <w15:docId w15:val="{4D07D5D3-9128-483D-AC31-9E1B558D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E3"/>
    <w:pPr>
      <w:spacing w:after="160" w:line="259" w:lineRule="auto"/>
    </w:pPr>
    <w:rPr>
      <w:rFonts w:eastAsiaTheme="minorHAnsi"/>
      <w:sz w:val="22"/>
      <w:szCs w:val="22"/>
      <w:lang w:val="en-AU"/>
    </w:rPr>
  </w:style>
  <w:style w:type="paragraph" w:styleId="Heading1">
    <w:name w:val="heading 1"/>
    <w:basedOn w:val="Normal"/>
    <w:next w:val="Normal"/>
    <w:link w:val="Heading1Char"/>
    <w:uiPriority w:val="1"/>
    <w:qFormat/>
    <w:rsid w:val="00F20BE3"/>
    <w:pPr>
      <w:widowControl w:val="0"/>
      <w:autoSpaceDE w:val="0"/>
      <w:autoSpaceDN w:val="0"/>
      <w:adjustRightInd w:val="0"/>
      <w:spacing w:after="0" w:line="240" w:lineRule="auto"/>
      <w:ind w:left="484" w:hanging="365"/>
      <w:outlineLvl w:val="0"/>
    </w:pPr>
    <w:rPr>
      <w:rFonts w:ascii="Arial" w:eastAsiaTheme="minorEastAsia" w:hAnsi="Arial" w:cs="Arial"/>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BE3"/>
    <w:rPr>
      <w:rFonts w:ascii="Arial" w:hAnsi="Arial" w:cs="Arial"/>
      <w:b/>
      <w:bCs/>
      <w:sz w:val="20"/>
      <w:szCs w:val="20"/>
      <w:lang w:val="en-AU" w:eastAsia="en-AU"/>
    </w:rPr>
  </w:style>
  <w:style w:type="paragraph" w:styleId="Header">
    <w:name w:val="header"/>
    <w:basedOn w:val="Normal"/>
    <w:link w:val="HeaderChar"/>
    <w:uiPriority w:val="99"/>
    <w:unhideWhenUsed/>
    <w:rsid w:val="00F20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BE3"/>
    <w:rPr>
      <w:rFonts w:eastAsiaTheme="minorHAnsi"/>
      <w:sz w:val="22"/>
      <w:szCs w:val="22"/>
      <w:lang w:val="en-AU"/>
    </w:rPr>
  </w:style>
  <w:style w:type="paragraph" w:styleId="Footer">
    <w:name w:val="footer"/>
    <w:basedOn w:val="Normal"/>
    <w:link w:val="FooterChar"/>
    <w:uiPriority w:val="99"/>
    <w:unhideWhenUsed/>
    <w:rsid w:val="00F20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BE3"/>
    <w:rPr>
      <w:rFonts w:eastAsiaTheme="minorHAnsi"/>
      <w:sz w:val="22"/>
      <w:szCs w:val="22"/>
      <w:lang w:val="en-AU"/>
    </w:rPr>
  </w:style>
  <w:style w:type="paragraph" w:customStyle="1" w:styleId="Default">
    <w:name w:val="Default"/>
    <w:rsid w:val="00F20BE3"/>
    <w:pPr>
      <w:autoSpaceDE w:val="0"/>
      <w:autoSpaceDN w:val="0"/>
      <w:adjustRightInd w:val="0"/>
    </w:pPr>
    <w:rPr>
      <w:rFonts w:ascii="Times New Roman" w:eastAsiaTheme="minorHAnsi" w:hAnsi="Times New Roman" w:cs="Times New Roman"/>
      <w:color w:val="000000"/>
      <w:lang w:val="en-AU"/>
    </w:rPr>
  </w:style>
  <w:style w:type="character" w:styleId="CommentReference">
    <w:name w:val="annotation reference"/>
    <w:basedOn w:val="DefaultParagraphFont"/>
    <w:uiPriority w:val="99"/>
    <w:semiHidden/>
    <w:unhideWhenUsed/>
    <w:rsid w:val="00F20BE3"/>
    <w:rPr>
      <w:sz w:val="16"/>
      <w:szCs w:val="16"/>
    </w:rPr>
  </w:style>
  <w:style w:type="paragraph" w:styleId="CommentText">
    <w:name w:val="annotation text"/>
    <w:basedOn w:val="Normal"/>
    <w:link w:val="CommentTextChar"/>
    <w:uiPriority w:val="99"/>
    <w:semiHidden/>
    <w:unhideWhenUsed/>
    <w:rsid w:val="00F20BE3"/>
    <w:pPr>
      <w:spacing w:line="240" w:lineRule="auto"/>
    </w:pPr>
    <w:rPr>
      <w:sz w:val="20"/>
      <w:szCs w:val="20"/>
    </w:rPr>
  </w:style>
  <w:style w:type="character" w:customStyle="1" w:styleId="CommentTextChar">
    <w:name w:val="Comment Text Char"/>
    <w:basedOn w:val="DefaultParagraphFont"/>
    <w:link w:val="CommentText"/>
    <w:uiPriority w:val="99"/>
    <w:semiHidden/>
    <w:rsid w:val="00F20BE3"/>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F20BE3"/>
    <w:rPr>
      <w:b/>
      <w:bCs/>
    </w:rPr>
  </w:style>
  <w:style w:type="character" w:customStyle="1" w:styleId="CommentSubjectChar">
    <w:name w:val="Comment Subject Char"/>
    <w:basedOn w:val="CommentTextChar"/>
    <w:link w:val="CommentSubject"/>
    <w:uiPriority w:val="99"/>
    <w:semiHidden/>
    <w:rsid w:val="00F20BE3"/>
    <w:rPr>
      <w:rFonts w:eastAsiaTheme="minorHAnsi"/>
      <w:b/>
      <w:bCs/>
      <w:sz w:val="20"/>
      <w:szCs w:val="20"/>
      <w:lang w:val="en-AU"/>
    </w:rPr>
  </w:style>
  <w:style w:type="paragraph" w:styleId="BalloonText">
    <w:name w:val="Balloon Text"/>
    <w:basedOn w:val="Normal"/>
    <w:link w:val="BalloonTextChar"/>
    <w:uiPriority w:val="99"/>
    <w:semiHidden/>
    <w:unhideWhenUsed/>
    <w:rsid w:val="00F20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E3"/>
    <w:rPr>
      <w:rFonts w:ascii="Segoe UI" w:eastAsiaTheme="minorHAnsi" w:hAnsi="Segoe UI" w:cs="Segoe UI"/>
      <w:sz w:val="18"/>
      <w:szCs w:val="18"/>
      <w:lang w:val="en-AU"/>
    </w:rPr>
  </w:style>
  <w:style w:type="paragraph" w:styleId="ListParagraph">
    <w:name w:val="List Paragraph"/>
    <w:basedOn w:val="Normal"/>
    <w:uiPriority w:val="1"/>
    <w:qFormat/>
    <w:rsid w:val="00F20BE3"/>
    <w:pPr>
      <w:ind w:left="720"/>
      <w:contextualSpacing/>
    </w:pPr>
  </w:style>
  <w:style w:type="character" w:styleId="Hyperlink">
    <w:name w:val="Hyperlink"/>
    <w:basedOn w:val="DefaultParagraphFont"/>
    <w:uiPriority w:val="99"/>
    <w:unhideWhenUsed/>
    <w:rsid w:val="00F20BE3"/>
    <w:rPr>
      <w:color w:val="0000FF" w:themeColor="hyperlink"/>
      <w:u w:val="single"/>
    </w:rPr>
  </w:style>
  <w:style w:type="paragraph" w:customStyle="1" w:styleId="TableText">
    <w:name w:val="Table Text"/>
    <w:qFormat/>
    <w:rsid w:val="00F20BE3"/>
    <w:pPr>
      <w:ind w:left="198"/>
    </w:pPr>
    <w:rPr>
      <w:rFonts w:ascii="Arial" w:eastAsia="Calibri" w:hAnsi="Arial" w:cs="Times New Roman"/>
      <w:color w:val="000000"/>
      <w:sz w:val="20"/>
      <w:szCs w:val="22"/>
    </w:rPr>
  </w:style>
  <w:style w:type="paragraph" w:customStyle="1" w:styleId="TableHeader">
    <w:name w:val="Table Header"/>
    <w:basedOn w:val="TableText"/>
    <w:qFormat/>
    <w:rsid w:val="00F20BE3"/>
    <w:rPr>
      <w:rFonts w:ascii="Arial Bold" w:hAnsi="Arial Bold"/>
      <w:b/>
      <w:color w:val="FFFFFF"/>
    </w:rPr>
  </w:style>
  <w:style w:type="paragraph" w:styleId="BodyText">
    <w:name w:val="Body Text"/>
    <w:basedOn w:val="Normal"/>
    <w:link w:val="BodyTextChar"/>
    <w:uiPriority w:val="1"/>
    <w:qFormat/>
    <w:rsid w:val="00F20BE3"/>
    <w:pPr>
      <w:widowControl w:val="0"/>
      <w:autoSpaceDE w:val="0"/>
      <w:autoSpaceDN w:val="0"/>
      <w:adjustRightInd w:val="0"/>
      <w:spacing w:after="0" w:line="240" w:lineRule="auto"/>
      <w:ind w:left="900"/>
    </w:pPr>
    <w:rPr>
      <w:rFonts w:ascii="Arial" w:eastAsiaTheme="minorEastAsia" w:hAnsi="Arial" w:cs="Arial"/>
      <w:sz w:val="20"/>
      <w:szCs w:val="20"/>
      <w:lang w:eastAsia="en-AU"/>
    </w:rPr>
  </w:style>
  <w:style w:type="character" w:customStyle="1" w:styleId="BodyTextChar">
    <w:name w:val="Body Text Char"/>
    <w:basedOn w:val="DefaultParagraphFont"/>
    <w:link w:val="BodyText"/>
    <w:uiPriority w:val="1"/>
    <w:rsid w:val="00F20BE3"/>
    <w:rPr>
      <w:rFonts w:ascii="Arial" w:hAnsi="Arial" w:cs="Arial"/>
      <w:sz w:val="20"/>
      <w:szCs w:val="20"/>
      <w:lang w:val="en-AU" w:eastAsia="en-AU"/>
    </w:rPr>
  </w:style>
  <w:style w:type="paragraph" w:customStyle="1" w:styleId="TableParagraph">
    <w:name w:val="Table Paragraph"/>
    <w:basedOn w:val="Normal"/>
    <w:uiPriority w:val="1"/>
    <w:qFormat/>
    <w:rsid w:val="00F20BE3"/>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table" w:styleId="TableGrid">
    <w:name w:val="Table Grid"/>
    <w:basedOn w:val="TableNormal"/>
    <w:rsid w:val="0006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2748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7485"/>
    <w:rPr>
      <w:rFonts w:ascii="Lucida Grande" w:eastAsiaTheme="minorHAnsi" w:hAnsi="Lucida Grande" w:cs="Lucida Grande"/>
      <w:lang w:val="en-AU"/>
    </w:rPr>
  </w:style>
  <w:style w:type="paragraph" w:styleId="Revision">
    <w:name w:val="Revision"/>
    <w:hidden/>
    <w:uiPriority w:val="99"/>
    <w:semiHidden/>
    <w:rsid w:val="003474A4"/>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251520">
      <w:bodyDiv w:val="1"/>
      <w:marLeft w:val="0"/>
      <w:marRight w:val="0"/>
      <w:marTop w:val="0"/>
      <w:marBottom w:val="0"/>
      <w:divBdr>
        <w:top w:val="none" w:sz="0" w:space="0" w:color="auto"/>
        <w:left w:val="none" w:sz="0" w:space="0" w:color="auto"/>
        <w:bottom w:val="none" w:sz="0" w:space="0" w:color="auto"/>
        <w:right w:val="none" w:sz="0" w:space="0" w:color="auto"/>
      </w:divBdr>
    </w:div>
    <w:div w:id="1837957739">
      <w:bodyDiv w:val="1"/>
      <w:marLeft w:val="0"/>
      <w:marRight w:val="0"/>
      <w:marTop w:val="0"/>
      <w:marBottom w:val="0"/>
      <w:divBdr>
        <w:top w:val="none" w:sz="0" w:space="0" w:color="auto"/>
        <w:left w:val="none" w:sz="0" w:space="0" w:color="auto"/>
        <w:bottom w:val="none" w:sz="0" w:space="0" w:color="auto"/>
        <w:right w:val="none" w:sz="0" w:space="0" w:color="auto"/>
      </w:divBdr>
    </w:div>
    <w:div w:id="1953857434">
      <w:bodyDiv w:val="1"/>
      <w:marLeft w:val="0"/>
      <w:marRight w:val="0"/>
      <w:marTop w:val="0"/>
      <w:marBottom w:val="0"/>
      <w:divBdr>
        <w:top w:val="none" w:sz="0" w:space="0" w:color="auto"/>
        <w:left w:val="none" w:sz="0" w:space="0" w:color="auto"/>
        <w:bottom w:val="none" w:sz="0" w:space="0" w:color="auto"/>
        <w:right w:val="none" w:sz="0" w:space="0" w:color="auto"/>
      </w:divBdr>
    </w:div>
    <w:div w:id="2026636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74fdeda14d7c4ca4"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b0392addd514499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f29c85-56e8-46c9-8654-2efec961d91b">
      <Value>1</Value>
    </TaxCatchAll>
    <jd1c641577414dfdab1686c9d5d0dbd0 xmlns="7ff29c85-56e8-46c9-8654-2efec961d91b">
      <Terms xmlns="http://schemas.microsoft.com/office/infopath/2007/PartnerControls"/>
    </jd1c641577414dfdab1686c9d5d0dbd0>
    <mc5611b894cf49d8aeeb8ebf39dc09bc xmlns="7ff29c85-56e8-46c9-8654-2efec961d91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7ff29c85-56e8-46c9-8654-2efec961d91b">SHD21-25771</ShareHubID>
    <NonRecordJustification xmlns="685f9fda-bd71-4433-b331-92feb9553089">None</NonRecordJustification>
    <PMCNotes xmlns="7ff29c85-56e8-46c9-8654-2efec961d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C0EEBF6A341F648B56EDA5CBE9E4019" ma:contentTypeVersion="5" ma:contentTypeDescription="ShareHub Document" ma:contentTypeScope="" ma:versionID="2b6c73b3fbf92c0a62b44cff0f78597c">
  <xsd:schema xmlns:xsd="http://www.w3.org/2001/XMLSchema" xmlns:xs="http://www.w3.org/2001/XMLSchema" xmlns:p="http://schemas.microsoft.com/office/2006/metadata/properties" xmlns:ns1="7ff29c85-56e8-46c9-8654-2efec961d91b" xmlns:ns3="685f9fda-bd71-4433-b331-92feb9553089" xmlns:ns4="3107b096-5c6d-49f0-8aa5-8367dc1f2d27" targetNamespace="http://schemas.microsoft.com/office/2006/metadata/properties" ma:root="true" ma:fieldsID="097403034e06cfd761ffe37fe7b7ca84" ns1:_="" ns3:_="" ns4:_="">
    <xsd:import namespace="7ff29c85-56e8-46c9-8654-2efec961d91b"/>
    <xsd:import namespace="685f9fda-bd71-4433-b331-92feb9553089"/>
    <xsd:import namespace="3107b096-5c6d-49f0-8aa5-8367dc1f2d27"/>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9c85-56e8-46c9-8654-2efec961d91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dcdffd-3f88-45da-ad43-71f0e90e5c13}" ma:internalName="TaxCatchAll" ma:showField="CatchAllData" ma:web="7ff29c85-56e8-46c9-8654-2efec961d91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cdffd-3f88-45da-ad43-71f0e90e5c13}" ma:internalName="TaxCatchAllLabel" ma:readOnly="true" ma:showField="CatchAllDataLabel" ma:web="7ff29c85-56e8-46c9-8654-2efec961d91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3107b096-5c6d-49f0-8aa5-8367dc1f2d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94C9-2787-40F2-BCA7-6190FB24FB79}">
  <ds:schemaRefs>
    <ds:schemaRef ds:uri="7ff29c85-56e8-46c9-8654-2efec961d91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107b096-5c6d-49f0-8aa5-8367dc1f2d27"/>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02B64954-AA1E-48A5-96CA-9887514ECFBD}">
  <ds:schemaRefs>
    <ds:schemaRef ds:uri="http://schemas.microsoft.com/sharepoint/v3/contenttype/forms"/>
  </ds:schemaRefs>
</ds:datastoreItem>
</file>

<file path=customXml/itemProps3.xml><?xml version="1.0" encoding="utf-8"?>
<ds:datastoreItem xmlns:ds="http://schemas.openxmlformats.org/officeDocument/2006/customXml" ds:itemID="{41BA70FF-1E7E-4083-9888-2223DFB7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9c85-56e8-46c9-8654-2efec961d91b"/>
    <ds:schemaRef ds:uri="685f9fda-bd71-4433-b331-92feb9553089"/>
    <ds:schemaRef ds:uri="3107b096-5c6d-49f0-8aa5-8367dc1f2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CB8F3-A33B-4187-B0EC-24FF6C47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3638</Words>
  <Characters>18994</Characters>
  <Application>Microsoft Office Word</Application>
  <DocSecurity>0</DocSecurity>
  <Lines>633</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Mills</dc:creator>
  <cp:keywords/>
  <dc:description/>
  <cp:lastModifiedBy>Mills, Ursula</cp:lastModifiedBy>
  <cp:revision>2</cp:revision>
  <cp:lastPrinted>2021-02-11T23:04:00Z</cp:lastPrinted>
  <dcterms:created xsi:type="dcterms:W3CDTF">2021-04-14T02:12:00Z</dcterms:created>
  <dcterms:modified xsi:type="dcterms:W3CDTF">2021-04-14T02:12:00Z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0x0101002825A64A6E1845A99A9D8EE8A5686ECB005C0EEBF6A341F648B56EDA5CBE9E4019</vt:lpwstr>
  </property>
  <property fmtid="{D5CDD505-2E9C-101B-9397-08002B2CF9AE}" pid="3" name="HPRMSecurityLevel">
    <vt:lpwstr>1;#OFFICIAL|11463c70-78df-4e3b-b0ff-f66cd3cb26ec</vt:lpwstr>
  </property>
  <property fmtid="{D5CDD505-2E9C-101B-9397-08002B2CF9AE}" pid="4" name="HPRMSecurityCaveat">
    <vt:lpwstr/>
  </property>
</Properties>
</file>